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F4B" w:rsidRPr="00956F4B" w:rsidRDefault="00956F4B" w:rsidP="00956F4B">
      <w:pPr>
        <w:rPr>
          <w:rFonts w:ascii="Verdana" w:hAnsi="Verdana"/>
          <w:b/>
          <w:sz w:val="28"/>
          <w:szCs w:val="28"/>
        </w:rPr>
      </w:pPr>
    </w:p>
    <w:p w:rsidR="00956F4B" w:rsidRPr="00956F4B" w:rsidRDefault="00956F4B" w:rsidP="00956F4B">
      <w:pPr>
        <w:rPr>
          <w:rFonts w:ascii="Verdana" w:hAnsi="Verdana"/>
          <w:b/>
          <w:sz w:val="28"/>
          <w:szCs w:val="28"/>
        </w:rPr>
      </w:pPr>
      <w:r w:rsidRPr="00956F4B">
        <w:rPr>
          <w:rFonts w:ascii="Verdana" w:hAnsi="Verdana"/>
          <w:b/>
          <w:sz w:val="28"/>
          <w:szCs w:val="28"/>
        </w:rPr>
        <w:t xml:space="preserve">Model: </w:t>
      </w:r>
    </w:p>
    <w:p w:rsidR="00F02164" w:rsidRPr="00F02164" w:rsidRDefault="00956F4B" w:rsidP="00F02164">
      <w:pPr>
        <w:ind w:left="461"/>
        <w:rPr>
          <w:rFonts w:ascii="Verdana" w:hAnsi="Verdana"/>
          <w:spacing w:val="-5"/>
          <w:sz w:val="20"/>
          <w:szCs w:val="20"/>
        </w:rPr>
      </w:pPr>
      <w:r w:rsidRPr="00F02164">
        <w:rPr>
          <w:rFonts w:ascii="Verdana" w:hAnsi="Verdana"/>
          <w:b/>
          <w:sz w:val="20"/>
          <w:szCs w:val="20"/>
        </w:rPr>
        <w:t>ASSA ABLOY OH1042S</w:t>
      </w:r>
      <w:r w:rsidRPr="00F02164">
        <w:rPr>
          <w:rFonts w:ascii="Verdana" w:hAnsi="Verdana"/>
          <w:sz w:val="20"/>
          <w:szCs w:val="20"/>
        </w:rPr>
        <w:t xml:space="preserve"> fully balanced </w:t>
      </w:r>
      <w:r w:rsidR="00F02164">
        <w:rPr>
          <w:rFonts w:ascii="Verdana" w:hAnsi="Verdana"/>
          <w:sz w:val="20"/>
          <w:szCs w:val="20"/>
        </w:rPr>
        <w:t>s</w:t>
      </w:r>
      <w:r w:rsidRPr="00F02164">
        <w:rPr>
          <w:rFonts w:ascii="Verdana" w:hAnsi="Verdana"/>
          <w:sz w:val="20"/>
          <w:szCs w:val="20"/>
        </w:rPr>
        <w:t>ectional</w:t>
      </w:r>
      <w:r w:rsidR="00F02164">
        <w:rPr>
          <w:rFonts w:ascii="Verdana" w:hAnsi="Verdana"/>
          <w:sz w:val="20"/>
          <w:szCs w:val="20"/>
        </w:rPr>
        <w:t xml:space="preserve"> speed</w:t>
      </w:r>
      <w:r w:rsidRPr="00F02164">
        <w:rPr>
          <w:rFonts w:ascii="Verdana" w:hAnsi="Verdana"/>
          <w:sz w:val="20"/>
          <w:szCs w:val="20"/>
        </w:rPr>
        <w:t xml:space="preserve"> door </w:t>
      </w:r>
      <w:r w:rsidR="00F02164" w:rsidRPr="00F02164">
        <w:rPr>
          <w:rFonts w:ascii="Verdana" w:hAnsi="Verdana"/>
          <w:sz w:val="20"/>
          <w:szCs w:val="20"/>
        </w:rPr>
        <w:t xml:space="preserve">with an </w:t>
      </w:r>
      <w:r w:rsidR="00F02164">
        <w:rPr>
          <w:rFonts w:ascii="Verdana" w:hAnsi="Verdana"/>
          <w:sz w:val="20"/>
          <w:szCs w:val="20"/>
        </w:rPr>
        <w:t>o</w:t>
      </w:r>
      <w:r w:rsidR="00F02164" w:rsidRPr="00F02164">
        <w:rPr>
          <w:rFonts w:ascii="Verdana" w:hAnsi="Verdana"/>
          <w:sz w:val="20"/>
          <w:szCs w:val="20"/>
        </w:rPr>
        <w:t>perating</w:t>
      </w:r>
      <w:r w:rsidR="00F02164" w:rsidRPr="00F02164">
        <w:rPr>
          <w:rFonts w:ascii="Verdana" w:hAnsi="Verdana"/>
          <w:spacing w:val="-7"/>
          <w:sz w:val="20"/>
          <w:szCs w:val="20"/>
        </w:rPr>
        <w:t xml:space="preserve"> </w:t>
      </w:r>
      <w:r w:rsidR="00F02164" w:rsidRPr="00F02164">
        <w:rPr>
          <w:rFonts w:ascii="Verdana" w:hAnsi="Verdana"/>
          <w:spacing w:val="-1"/>
          <w:sz w:val="20"/>
          <w:szCs w:val="20"/>
        </w:rPr>
        <w:t>speed of</w:t>
      </w:r>
      <w:r w:rsidR="00F02164" w:rsidRPr="00F02164">
        <w:rPr>
          <w:rFonts w:ascii="Verdana" w:hAnsi="Verdana"/>
          <w:spacing w:val="-5"/>
          <w:sz w:val="20"/>
          <w:szCs w:val="20"/>
        </w:rPr>
        <w:t xml:space="preserve"> </w:t>
      </w:r>
      <w:r w:rsidR="00F02164" w:rsidRPr="00F02164">
        <w:rPr>
          <w:rFonts w:ascii="Verdana" w:hAnsi="Verdana"/>
          <w:sz w:val="20"/>
          <w:szCs w:val="20"/>
        </w:rPr>
        <w:t>1</w:t>
      </w:r>
      <w:proofErr w:type="gramStart"/>
      <w:r w:rsidR="00175582">
        <w:rPr>
          <w:rFonts w:ascii="Verdana" w:hAnsi="Verdana"/>
          <w:sz w:val="20"/>
          <w:szCs w:val="20"/>
        </w:rPr>
        <w:t>,</w:t>
      </w:r>
      <w:r w:rsidR="00175582" w:rsidRPr="00F02164">
        <w:rPr>
          <w:rFonts w:ascii="Verdana" w:hAnsi="Verdana"/>
          <w:sz w:val="20"/>
          <w:szCs w:val="20"/>
        </w:rPr>
        <w:t>0</w:t>
      </w:r>
      <w:proofErr w:type="gramEnd"/>
      <w:r w:rsidR="00F02164" w:rsidRPr="00F02164">
        <w:rPr>
          <w:rFonts w:ascii="Verdana" w:hAnsi="Verdana"/>
          <w:spacing w:val="-7"/>
          <w:sz w:val="20"/>
          <w:szCs w:val="20"/>
        </w:rPr>
        <w:t xml:space="preserve"> </w:t>
      </w:r>
      <w:r w:rsidR="00F02164" w:rsidRPr="00F02164">
        <w:rPr>
          <w:rFonts w:ascii="Verdana" w:hAnsi="Verdana"/>
          <w:sz w:val="20"/>
          <w:szCs w:val="20"/>
        </w:rPr>
        <w:t>m/s up and 0,7 m/s down.</w:t>
      </w:r>
    </w:p>
    <w:p w:rsidR="0051706D" w:rsidRDefault="00956F4B" w:rsidP="0051706D">
      <w:pPr>
        <w:pStyle w:val="BodyText"/>
        <w:ind w:left="460" w:firstLine="0"/>
        <w:rPr>
          <w:sz w:val="20"/>
          <w:szCs w:val="20"/>
        </w:rPr>
      </w:pPr>
      <w:r w:rsidRPr="00F02164">
        <w:rPr>
          <w:sz w:val="20"/>
          <w:szCs w:val="20"/>
        </w:rPr>
        <w:t xml:space="preserve">Incorporating insulated door panels manufactured with a broken cold bridge to provide minimal thermal transmittance and reducing risk of condensation and ice formation. </w:t>
      </w:r>
      <w:r w:rsidR="00D476E8" w:rsidRPr="00F02164">
        <w:rPr>
          <w:sz w:val="20"/>
          <w:szCs w:val="20"/>
        </w:rPr>
        <w:t>Optimized</w:t>
      </w:r>
      <w:r w:rsidRPr="00F02164">
        <w:rPr>
          <w:sz w:val="20"/>
          <w:szCs w:val="20"/>
        </w:rPr>
        <w:t xml:space="preserve"> panel joint for even load distribution </w:t>
      </w:r>
      <w:r w:rsidR="00D476E8" w:rsidRPr="00F02164">
        <w:rPr>
          <w:sz w:val="20"/>
          <w:szCs w:val="20"/>
        </w:rPr>
        <w:t>minimizing</w:t>
      </w:r>
      <w:r w:rsidRPr="00F02164">
        <w:rPr>
          <w:sz w:val="20"/>
          <w:szCs w:val="20"/>
        </w:rPr>
        <w:t xml:space="preserve"> impact stress on panel hinges to prevent panel delamination and cracks. Door designed</w:t>
      </w:r>
      <w:r w:rsidRPr="00956F4B">
        <w:rPr>
          <w:sz w:val="20"/>
          <w:szCs w:val="20"/>
        </w:rPr>
        <w:t xml:space="preserve"> and tested for</w:t>
      </w:r>
      <w:r w:rsidR="00BA06B3">
        <w:rPr>
          <w:sz w:val="20"/>
          <w:szCs w:val="20"/>
        </w:rPr>
        <w:t xml:space="preserve"> </w:t>
      </w:r>
      <w:r w:rsidRPr="00956F4B">
        <w:rPr>
          <w:sz w:val="20"/>
          <w:szCs w:val="20"/>
        </w:rPr>
        <w:t xml:space="preserve">100,000 opening cycles. Facilitates a tight seal </w:t>
      </w:r>
      <w:bookmarkStart w:id="0" w:name="_GoBack"/>
      <w:r w:rsidRPr="00956F4B">
        <w:rPr>
          <w:sz w:val="20"/>
          <w:szCs w:val="20"/>
        </w:rPr>
        <w:t xml:space="preserve">throughout the life cycle of the door. </w:t>
      </w:r>
      <w:r w:rsidR="0051706D" w:rsidRPr="00956F4B">
        <w:rPr>
          <w:sz w:val="20"/>
          <w:szCs w:val="20"/>
        </w:rPr>
        <w:t xml:space="preserve">Secured </w:t>
      </w:r>
      <w:proofErr w:type="gramStart"/>
      <w:r w:rsidR="0051706D" w:rsidRPr="00956F4B">
        <w:rPr>
          <w:sz w:val="20"/>
          <w:szCs w:val="20"/>
        </w:rPr>
        <w:t>By</w:t>
      </w:r>
      <w:proofErr w:type="gramEnd"/>
      <w:r w:rsidR="0051706D" w:rsidRPr="00956F4B">
        <w:rPr>
          <w:sz w:val="20"/>
          <w:szCs w:val="20"/>
        </w:rPr>
        <w:t xml:space="preserve"> Design certified</w:t>
      </w:r>
      <w:r w:rsidR="0051706D">
        <w:rPr>
          <w:sz w:val="20"/>
          <w:szCs w:val="20"/>
        </w:rPr>
        <w:t xml:space="preserve">. Diamond pattern exterior panel </w:t>
      </w:r>
      <w:bookmarkEnd w:id="0"/>
      <w:r w:rsidR="0051706D">
        <w:rPr>
          <w:sz w:val="20"/>
          <w:szCs w:val="20"/>
        </w:rPr>
        <w:t>finish.</w:t>
      </w:r>
      <w:r w:rsidR="0051706D" w:rsidRPr="00956F4B">
        <w:rPr>
          <w:sz w:val="20"/>
          <w:szCs w:val="20"/>
        </w:rPr>
        <w:t xml:space="preserve"> </w:t>
      </w:r>
    </w:p>
    <w:p w:rsidR="00956F4B" w:rsidRPr="00956F4B" w:rsidRDefault="00956F4B" w:rsidP="0051706D">
      <w:pPr>
        <w:pStyle w:val="BodyText"/>
        <w:ind w:left="460" w:firstLine="0"/>
        <w:rPr>
          <w:sz w:val="18"/>
          <w:szCs w:val="18"/>
        </w:rPr>
      </w:pPr>
      <w:r w:rsidRPr="00956F4B">
        <w:rPr>
          <w:sz w:val="18"/>
          <w:szCs w:val="18"/>
        </w:rPr>
        <w:tab/>
      </w:r>
    </w:p>
    <w:p w:rsidR="00956F4B" w:rsidRPr="00956F4B" w:rsidRDefault="00956F4B" w:rsidP="00956F4B">
      <w:pPr>
        <w:rPr>
          <w:rFonts w:ascii="Verdana" w:hAnsi="Verdana"/>
          <w:b/>
          <w:sz w:val="28"/>
          <w:szCs w:val="28"/>
        </w:rPr>
      </w:pPr>
      <w:r w:rsidRPr="00956F4B">
        <w:rPr>
          <w:rFonts w:ascii="Verdana" w:hAnsi="Verdana"/>
          <w:b/>
          <w:sz w:val="28"/>
          <w:szCs w:val="28"/>
        </w:rPr>
        <w:t xml:space="preserve">Dimensions </w:t>
      </w:r>
    </w:p>
    <w:p w:rsidR="00956F4B" w:rsidRPr="00956F4B" w:rsidRDefault="00956F4B" w:rsidP="00956F4B">
      <w:pPr>
        <w:rPr>
          <w:rFonts w:ascii="Verdana" w:hAnsi="Verdana"/>
          <w:sz w:val="20"/>
          <w:szCs w:val="20"/>
        </w:rPr>
      </w:pPr>
      <w:r w:rsidRPr="00956F4B">
        <w:rPr>
          <w:rFonts w:ascii="Verdana" w:hAnsi="Verdana" w:cs="Arial"/>
          <w:sz w:val="20"/>
          <w:szCs w:val="20"/>
        </w:rPr>
        <w:t xml:space="preserve">       </w:t>
      </w:r>
      <w:r w:rsidRPr="00956F4B">
        <w:rPr>
          <w:rFonts w:ascii="Verdana" w:hAnsi="Verdana"/>
          <w:sz w:val="20"/>
          <w:szCs w:val="20"/>
        </w:rPr>
        <w:t xml:space="preserve">Clear </w:t>
      </w:r>
      <w:r w:rsidR="00DB63F9">
        <w:rPr>
          <w:rFonts w:ascii="Verdana" w:hAnsi="Verdana"/>
          <w:sz w:val="20"/>
          <w:szCs w:val="20"/>
        </w:rPr>
        <w:t xml:space="preserve">opening width </w:t>
      </w:r>
      <w:r w:rsidR="00175582">
        <w:rPr>
          <w:rFonts w:ascii="Verdana" w:hAnsi="Verdana"/>
          <w:sz w:val="20"/>
          <w:szCs w:val="20"/>
        </w:rPr>
        <w:t>…..</w:t>
      </w:r>
      <w:r w:rsidR="00DB63F9">
        <w:rPr>
          <w:rFonts w:ascii="Verdana" w:hAnsi="Verdana"/>
          <w:sz w:val="20"/>
          <w:szCs w:val="20"/>
        </w:rPr>
        <w:tab/>
      </w:r>
      <w:r w:rsidR="00175582">
        <w:rPr>
          <w:rFonts w:ascii="Verdana" w:hAnsi="Verdana"/>
          <w:sz w:val="20"/>
          <w:szCs w:val="20"/>
        </w:rPr>
        <w:t>…</w:t>
      </w:r>
      <w:r w:rsidR="00DB63F9">
        <w:rPr>
          <w:rFonts w:ascii="Verdana" w:hAnsi="Verdana"/>
          <w:sz w:val="20"/>
          <w:szCs w:val="20"/>
        </w:rPr>
        <w:tab/>
      </w:r>
      <w:r w:rsidR="00175582">
        <w:rPr>
          <w:rFonts w:ascii="Verdana" w:hAnsi="Verdana"/>
          <w:sz w:val="20"/>
          <w:szCs w:val="20"/>
        </w:rPr>
        <w:tab/>
      </w:r>
      <w:r w:rsidR="00DB63F9">
        <w:rPr>
          <w:rFonts w:ascii="Verdana" w:hAnsi="Verdana"/>
          <w:sz w:val="20"/>
          <w:szCs w:val="20"/>
        </w:rPr>
        <w:t>(2.000 mm -</w:t>
      </w:r>
      <w:r w:rsidR="00BA06B3">
        <w:rPr>
          <w:rFonts w:ascii="Verdana" w:hAnsi="Verdana"/>
          <w:sz w:val="20"/>
          <w:szCs w:val="20"/>
        </w:rPr>
        <w:t xml:space="preserve"> 5.000 mm)</w:t>
      </w:r>
    </w:p>
    <w:p w:rsidR="00956F4B" w:rsidRPr="00956F4B" w:rsidRDefault="00956F4B" w:rsidP="00956F4B">
      <w:pPr>
        <w:rPr>
          <w:rFonts w:ascii="Verdana" w:hAnsi="Verdana"/>
          <w:sz w:val="20"/>
          <w:szCs w:val="20"/>
        </w:rPr>
      </w:pPr>
      <w:r w:rsidRPr="00956F4B">
        <w:rPr>
          <w:rFonts w:ascii="Verdana" w:hAnsi="Verdana"/>
          <w:sz w:val="20"/>
          <w:szCs w:val="20"/>
        </w:rPr>
        <w:t xml:space="preserve">       Clear opening height</w:t>
      </w:r>
      <w:r w:rsidR="00DB63F9">
        <w:rPr>
          <w:rFonts w:ascii="Verdana" w:hAnsi="Verdana"/>
          <w:sz w:val="20"/>
          <w:szCs w:val="20"/>
        </w:rPr>
        <w:t xml:space="preserve"> </w:t>
      </w:r>
      <w:r w:rsidR="00175582">
        <w:rPr>
          <w:rFonts w:ascii="Verdana" w:hAnsi="Verdana"/>
          <w:sz w:val="20"/>
          <w:szCs w:val="20"/>
        </w:rPr>
        <w:t>……..</w:t>
      </w:r>
      <w:r w:rsidRPr="00956F4B">
        <w:rPr>
          <w:rFonts w:ascii="Verdana" w:hAnsi="Verdana"/>
          <w:sz w:val="20"/>
          <w:szCs w:val="20"/>
        </w:rPr>
        <w:tab/>
      </w:r>
      <w:r w:rsidRPr="00956F4B">
        <w:rPr>
          <w:rFonts w:ascii="Verdana" w:hAnsi="Verdana"/>
          <w:sz w:val="20"/>
          <w:szCs w:val="20"/>
        </w:rPr>
        <w:tab/>
      </w:r>
      <w:r w:rsidR="00DB63F9">
        <w:rPr>
          <w:rFonts w:ascii="Verdana" w:hAnsi="Verdana"/>
          <w:sz w:val="20"/>
          <w:szCs w:val="20"/>
        </w:rPr>
        <w:t>(</w:t>
      </w:r>
      <w:r w:rsidR="00E62274">
        <w:rPr>
          <w:rFonts w:ascii="Verdana" w:hAnsi="Verdana"/>
          <w:sz w:val="20"/>
          <w:szCs w:val="20"/>
        </w:rPr>
        <w:t xml:space="preserve">2.750 mm - </w:t>
      </w:r>
      <w:r w:rsidR="00BA06B3">
        <w:rPr>
          <w:rFonts w:ascii="Verdana" w:hAnsi="Verdana"/>
          <w:sz w:val="20"/>
          <w:szCs w:val="20"/>
        </w:rPr>
        <w:t>5.000 mm)</w:t>
      </w:r>
    </w:p>
    <w:p w:rsidR="00956F4B" w:rsidRPr="00956F4B" w:rsidRDefault="00956F4B" w:rsidP="00956F4B">
      <w:pPr>
        <w:rPr>
          <w:rFonts w:ascii="Verdana" w:hAnsi="Verdana"/>
          <w:sz w:val="18"/>
          <w:szCs w:val="18"/>
        </w:rPr>
      </w:pPr>
    </w:p>
    <w:p w:rsidR="00956F4B" w:rsidRPr="00956F4B" w:rsidRDefault="00956F4B" w:rsidP="00956F4B">
      <w:pPr>
        <w:rPr>
          <w:rFonts w:ascii="Verdana" w:hAnsi="Verdana"/>
          <w:b/>
          <w:sz w:val="28"/>
          <w:szCs w:val="28"/>
        </w:rPr>
      </w:pPr>
      <w:r w:rsidRPr="00956F4B">
        <w:rPr>
          <w:rFonts w:ascii="Verdana" w:hAnsi="Verdana"/>
          <w:b/>
          <w:sz w:val="28"/>
          <w:szCs w:val="28"/>
        </w:rPr>
        <w:t>Standard equipment:</w:t>
      </w:r>
    </w:p>
    <w:p w:rsidR="00956F4B" w:rsidRPr="00956F4B" w:rsidRDefault="00956F4B" w:rsidP="00956F4B">
      <w:pPr>
        <w:pStyle w:val="BodyText"/>
        <w:ind w:left="460" w:firstLine="0"/>
        <w:rPr>
          <w:rFonts w:cs="Arial"/>
          <w:sz w:val="20"/>
          <w:szCs w:val="20"/>
        </w:rPr>
      </w:pPr>
      <w:r w:rsidRPr="00956F4B">
        <w:rPr>
          <w:rFonts w:cs="Arial"/>
          <w:sz w:val="20"/>
          <w:szCs w:val="20"/>
        </w:rPr>
        <w:t xml:space="preserve">Fully balanced, </w:t>
      </w:r>
      <w:r w:rsidR="00D476E8" w:rsidRPr="00956F4B">
        <w:rPr>
          <w:rFonts w:cs="Arial"/>
          <w:sz w:val="20"/>
          <w:szCs w:val="20"/>
        </w:rPr>
        <w:t>powder coated</w:t>
      </w:r>
      <w:r w:rsidRPr="00956F4B">
        <w:rPr>
          <w:rFonts w:cs="Arial"/>
          <w:sz w:val="20"/>
          <w:szCs w:val="20"/>
        </w:rPr>
        <w:t xml:space="preserve"> pre tensioned springs, designed for a minimum 20000 operating cycles, mounted on a 35 mm shaft</w:t>
      </w:r>
      <w:r w:rsidR="00F02164">
        <w:rPr>
          <w:rFonts w:cs="Arial"/>
          <w:sz w:val="20"/>
          <w:szCs w:val="20"/>
        </w:rPr>
        <w:t xml:space="preserve"> with extra side bearings</w:t>
      </w:r>
      <w:r w:rsidRPr="00956F4B">
        <w:rPr>
          <w:rFonts w:cs="Arial"/>
          <w:sz w:val="20"/>
          <w:szCs w:val="20"/>
        </w:rPr>
        <w:t xml:space="preserve">.  </w:t>
      </w:r>
    </w:p>
    <w:p w:rsidR="00956F4B" w:rsidRPr="00956F4B" w:rsidRDefault="00956F4B" w:rsidP="00956F4B">
      <w:pPr>
        <w:pStyle w:val="BodyText"/>
        <w:rPr>
          <w:rFonts w:cs="Arial"/>
          <w:sz w:val="20"/>
          <w:szCs w:val="20"/>
        </w:rPr>
      </w:pPr>
      <w:r w:rsidRPr="00956F4B">
        <w:rPr>
          <w:rFonts w:cs="Arial"/>
          <w:sz w:val="20"/>
          <w:szCs w:val="20"/>
        </w:rPr>
        <w:t>Fl</w:t>
      </w:r>
      <w:r w:rsidR="00983333">
        <w:rPr>
          <w:rFonts w:cs="Arial"/>
          <w:sz w:val="20"/>
          <w:szCs w:val="20"/>
        </w:rPr>
        <w:t>at</w:t>
      </w:r>
      <w:r w:rsidRPr="00956F4B">
        <w:rPr>
          <w:rFonts w:cs="Arial"/>
          <w:sz w:val="20"/>
          <w:szCs w:val="20"/>
        </w:rPr>
        <w:t xml:space="preserve"> maintenance free hinges made of composite material with a stainless steel pin.</w:t>
      </w:r>
    </w:p>
    <w:p w:rsidR="00956F4B" w:rsidRPr="00956F4B" w:rsidRDefault="00BA06B3" w:rsidP="00956F4B">
      <w:pPr>
        <w:pStyle w:val="BodyText"/>
        <w:rPr>
          <w:rFonts w:cs="Arial"/>
          <w:sz w:val="20"/>
          <w:szCs w:val="20"/>
        </w:rPr>
      </w:pPr>
      <w:r>
        <w:rPr>
          <w:rFonts w:cs="Arial"/>
          <w:sz w:val="20"/>
          <w:szCs w:val="20"/>
        </w:rPr>
        <w:t>Flat roller brackets with double rollers, no protruding parts on the door leaf.</w:t>
      </w:r>
    </w:p>
    <w:p w:rsidR="00956F4B" w:rsidRPr="00956F4B" w:rsidRDefault="00956F4B" w:rsidP="00956F4B">
      <w:pPr>
        <w:pStyle w:val="BodyText"/>
        <w:rPr>
          <w:rFonts w:cs="Arial"/>
          <w:sz w:val="20"/>
          <w:szCs w:val="20"/>
        </w:rPr>
      </w:pPr>
      <w:r w:rsidRPr="00956F4B">
        <w:rPr>
          <w:rFonts w:cs="Arial"/>
          <w:sz w:val="20"/>
          <w:szCs w:val="20"/>
        </w:rPr>
        <w:t>EPDM perimeter and invisible horizontal joint seals</w:t>
      </w:r>
      <w:r w:rsidR="00563873">
        <w:rPr>
          <w:rFonts w:cs="Arial"/>
          <w:sz w:val="20"/>
          <w:szCs w:val="20"/>
        </w:rPr>
        <w:t>.</w:t>
      </w:r>
    </w:p>
    <w:p w:rsidR="00956F4B" w:rsidRPr="00956F4B" w:rsidRDefault="00956F4B" w:rsidP="00956F4B">
      <w:pPr>
        <w:ind w:firstLine="460"/>
        <w:rPr>
          <w:rFonts w:ascii="Verdana" w:hAnsi="Verdana" w:cs="Arial"/>
          <w:sz w:val="20"/>
          <w:szCs w:val="20"/>
        </w:rPr>
      </w:pPr>
      <w:r w:rsidRPr="00956F4B">
        <w:rPr>
          <w:rFonts w:ascii="Verdana" w:hAnsi="Verdana" w:cs="Arial"/>
          <w:sz w:val="20"/>
          <w:szCs w:val="20"/>
        </w:rPr>
        <w:t xml:space="preserve">Finger </w:t>
      </w:r>
      <w:r w:rsidR="00DB63F9">
        <w:rPr>
          <w:rFonts w:ascii="Verdana" w:hAnsi="Verdana" w:cs="Arial"/>
          <w:sz w:val="20"/>
          <w:szCs w:val="20"/>
        </w:rPr>
        <w:t xml:space="preserve">pinch protection </w:t>
      </w:r>
      <w:r w:rsidRPr="00956F4B">
        <w:rPr>
          <w:rFonts w:ascii="Verdana" w:hAnsi="Verdana" w:cs="Arial"/>
          <w:sz w:val="20"/>
          <w:szCs w:val="20"/>
        </w:rPr>
        <w:t>to horizontal panel joints</w:t>
      </w:r>
      <w:r w:rsidR="00563873">
        <w:rPr>
          <w:rFonts w:ascii="Verdana" w:hAnsi="Verdana" w:cs="Arial"/>
          <w:sz w:val="20"/>
          <w:szCs w:val="20"/>
        </w:rPr>
        <w:t>.</w:t>
      </w:r>
    </w:p>
    <w:p w:rsidR="00956F4B" w:rsidRPr="00956F4B" w:rsidRDefault="00956F4B" w:rsidP="00956F4B">
      <w:pPr>
        <w:rPr>
          <w:rFonts w:ascii="Verdana" w:hAnsi="Verdana" w:cs="Arial"/>
          <w:sz w:val="18"/>
          <w:szCs w:val="18"/>
        </w:rPr>
      </w:pPr>
    </w:p>
    <w:p w:rsidR="00956F4B" w:rsidRPr="00956F4B" w:rsidRDefault="00956F4B" w:rsidP="00956F4B">
      <w:pPr>
        <w:rPr>
          <w:rFonts w:ascii="Verdana" w:hAnsi="Verdana" w:cs="Arial"/>
          <w:b/>
          <w:sz w:val="28"/>
          <w:szCs w:val="28"/>
        </w:rPr>
      </w:pPr>
      <w:r w:rsidRPr="00956F4B">
        <w:rPr>
          <w:rFonts w:ascii="Verdana" w:hAnsi="Verdana" w:cs="Arial"/>
          <w:b/>
          <w:sz w:val="28"/>
          <w:szCs w:val="28"/>
        </w:rPr>
        <w:t>Performance:</w:t>
      </w:r>
    </w:p>
    <w:p w:rsidR="00956F4B" w:rsidRPr="00956F4B" w:rsidRDefault="00956F4B" w:rsidP="00956F4B">
      <w:pPr>
        <w:rPr>
          <w:rFonts w:ascii="Verdana" w:hAnsi="Verdana" w:cs="Arial"/>
          <w:sz w:val="20"/>
          <w:szCs w:val="20"/>
        </w:rPr>
      </w:pPr>
      <w:r w:rsidRPr="00956F4B">
        <w:rPr>
          <w:rFonts w:ascii="Verdana" w:hAnsi="Verdana" w:cs="Arial"/>
          <w:sz w:val="20"/>
          <w:szCs w:val="20"/>
        </w:rPr>
        <w:t xml:space="preserve">      To comply with European Standards</w:t>
      </w:r>
    </w:p>
    <w:p w:rsidR="00956F4B" w:rsidRPr="00956F4B" w:rsidRDefault="00956F4B" w:rsidP="00956F4B">
      <w:pPr>
        <w:pStyle w:val="BodyText"/>
        <w:rPr>
          <w:rFonts w:cs="Arial"/>
          <w:sz w:val="20"/>
          <w:szCs w:val="20"/>
        </w:rPr>
      </w:pPr>
      <w:r w:rsidRPr="00956F4B">
        <w:rPr>
          <w:rFonts w:cs="Arial"/>
          <w:b/>
          <w:bCs/>
          <w:sz w:val="20"/>
          <w:szCs w:val="20"/>
        </w:rPr>
        <w:t xml:space="preserve">EN 12424 </w:t>
      </w:r>
      <w:r w:rsidR="00A639B6">
        <w:rPr>
          <w:rFonts w:cs="Arial"/>
          <w:b/>
          <w:bCs/>
          <w:sz w:val="20"/>
          <w:szCs w:val="20"/>
        </w:rPr>
        <w:tab/>
      </w:r>
      <w:r w:rsidRPr="00956F4B">
        <w:rPr>
          <w:rFonts w:cs="Arial"/>
          <w:sz w:val="20"/>
          <w:szCs w:val="20"/>
        </w:rPr>
        <w:t>Wind resistance class 3 (width &lt;4250mm) class 2 (width &gt;4250mm).</w:t>
      </w:r>
    </w:p>
    <w:p w:rsidR="00956F4B" w:rsidRPr="00956F4B" w:rsidRDefault="00956F4B" w:rsidP="00956F4B">
      <w:pPr>
        <w:pStyle w:val="BodyText"/>
        <w:rPr>
          <w:rFonts w:cs="Arial"/>
          <w:sz w:val="20"/>
          <w:szCs w:val="20"/>
        </w:rPr>
      </w:pPr>
      <w:r w:rsidRPr="00956F4B">
        <w:rPr>
          <w:rFonts w:cs="Arial"/>
          <w:b/>
          <w:bCs/>
          <w:sz w:val="20"/>
          <w:szCs w:val="20"/>
        </w:rPr>
        <w:t xml:space="preserve">EN 12425 </w:t>
      </w:r>
      <w:r w:rsidR="00A639B6">
        <w:rPr>
          <w:rFonts w:cs="Arial"/>
          <w:b/>
          <w:bCs/>
          <w:sz w:val="20"/>
          <w:szCs w:val="20"/>
        </w:rPr>
        <w:tab/>
      </w:r>
      <w:r w:rsidRPr="00956F4B">
        <w:rPr>
          <w:rFonts w:cs="Arial"/>
          <w:sz w:val="20"/>
          <w:szCs w:val="20"/>
        </w:rPr>
        <w:t>Water penetration class 3 (70 pa resistance).</w:t>
      </w:r>
    </w:p>
    <w:p w:rsidR="00956F4B" w:rsidRPr="00956F4B" w:rsidRDefault="00956F4B" w:rsidP="00956F4B">
      <w:pPr>
        <w:pStyle w:val="BodyText"/>
        <w:rPr>
          <w:rFonts w:cs="Arial"/>
          <w:sz w:val="20"/>
          <w:szCs w:val="20"/>
        </w:rPr>
      </w:pPr>
      <w:r w:rsidRPr="00956F4B">
        <w:rPr>
          <w:rFonts w:cs="Arial"/>
          <w:b/>
          <w:bCs/>
          <w:sz w:val="20"/>
          <w:szCs w:val="20"/>
        </w:rPr>
        <w:t xml:space="preserve">EN 12426 </w:t>
      </w:r>
      <w:r w:rsidR="00A639B6">
        <w:rPr>
          <w:rFonts w:cs="Arial"/>
          <w:b/>
          <w:bCs/>
          <w:sz w:val="20"/>
          <w:szCs w:val="20"/>
        </w:rPr>
        <w:tab/>
      </w:r>
      <w:r w:rsidRPr="00956F4B">
        <w:rPr>
          <w:rFonts w:cs="Arial"/>
          <w:sz w:val="20"/>
          <w:szCs w:val="20"/>
        </w:rPr>
        <w:t>Air permeability class 3.</w:t>
      </w:r>
    </w:p>
    <w:p w:rsidR="00956F4B" w:rsidRPr="00956F4B" w:rsidRDefault="00956F4B" w:rsidP="00956F4B">
      <w:pPr>
        <w:pStyle w:val="BodyText"/>
        <w:rPr>
          <w:rFonts w:cs="Arial"/>
          <w:sz w:val="20"/>
          <w:szCs w:val="20"/>
        </w:rPr>
      </w:pPr>
      <w:r w:rsidRPr="00956F4B">
        <w:rPr>
          <w:rFonts w:cs="Arial"/>
          <w:b/>
          <w:sz w:val="20"/>
          <w:szCs w:val="20"/>
        </w:rPr>
        <w:t>EN 12428</w:t>
      </w:r>
      <w:r w:rsidRPr="00956F4B">
        <w:rPr>
          <w:rFonts w:cs="Arial"/>
          <w:sz w:val="20"/>
          <w:szCs w:val="20"/>
        </w:rPr>
        <w:t xml:space="preserve"> </w:t>
      </w:r>
      <w:r w:rsidR="00A639B6">
        <w:rPr>
          <w:rFonts w:cs="Arial"/>
          <w:sz w:val="20"/>
          <w:szCs w:val="20"/>
        </w:rPr>
        <w:tab/>
      </w:r>
      <w:r w:rsidRPr="00956F4B">
        <w:rPr>
          <w:rFonts w:cs="Arial"/>
          <w:sz w:val="20"/>
          <w:szCs w:val="20"/>
        </w:rPr>
        <w:t xml:space="preserve">Thermal transmittance </w:t>
      </w:r>
      <w:r w:rsidR="00175582" w:rsidRPr="00956F4B">
        <w:rPr>
          <w:rFonts w:cs="Arial"/>
          <w:sz w:val="20"/>
          <w:szCs w:val="20"/>
        </w:rPr>
        <w:t>1,0W (</w:t>
      </w:r>
      <w:r w:rsidRPr="00956F4B">
        <w:rPr>
          <w:rFonts w:cs="Arial"/>
          <w:sz w:val="20"/>
          <w:szCs w:val="20"/>
        </w:rPr>
        <w:t>m².k).</w:t>
      </w:r>
    </w:p>
    <w:p w:rsidR="00956F4B" w:rsidRPr="00956F4B" w:rsidRDefault="00956F4B" w:rsidP="00956F4B">
      <w:pPr>
        <w:pStyle w:val="BodyText"/>
        <w:rPr>
          <w:rFonts w:cs="Arial"/>
          <w:sz w:val="20"/>
          <w:szCs w:val="20"/>
        </w:rPr>
      </w:pPr>
      <w:r w:rsidRPr="00956F4B">
        <w:rPr>
          <w:rFonts w:cs="Arial"/>
          <w:b/>
          <w:sz w:val="20"/>
          <w:szCs w:val="20"/>
        </w:rPr>
        <w:t>DIN 4102</w:t>
      </w:r>
      <w:r w:rsidRPr="00956F4B">
        <w:rPr>
          <w:rFonts w:cs="Arial"/>
          <w:sz w:val="20"/>
          <w:szCs w:val="20"/>
        </w:rPr>
        <w:t xml:space="preserve"> </w:t>
      </w:r>
      <w:r w:rsidR="00A639B6">
        <w:rPr>
          <w:rFonts w:cs="Arial"/>
          <w:sz w:val="20"/>
          <w:szCs w:val="20"/>
        </w:rPr>
        <w:tab/>
      </w:r>
      <w:r w:rsidRPr="00956F4B">
        <w:rPr>
          <w:rFonts w:cs="Arial"/>
          <w:sz w:val="20"/>
          <w:szCs w:val="20"/>
        </w:rPr>
        <w:t>Fire performance class B2</w:t>
      </w:r>
    </w:p>
    <w:p w:rsidR="00956F4B" w:rsidRPr="00956F4B" w:rsidRDefault="00956F4B" w:rsidP="00956F4B">
      <w:pPr>
        <w:pStyle w:val="BodyText"/>
        <w:rPr>
          <w:rFonts w:cs="Arial"/>
          <w:sz w:val="20"/>
          <w:szCs w:val="20"/>
        </w:rPr>
      </w:pPr>
      <w:r w:rsidRPr="00956F4B">
        <w:rPr>
          <w:rFonts w:cs="Arial"/>
          <w:b/>
          <w:bCs/>
          <w:sz w:val="20"/>
          <w:szCs w:val="20"/>
        </w:rPr>
        <w:t xml:space="preserve">EN 13241 </w:t>
      </w:r>
      <w:r w:rsidR="00A639B6">
        <w:rPr>
          <w:rFonts w:cs="Arial"/>
          <w:b/>
          <w:bCs/>
          <w:sz w:val="20"/>
          <w:szCs w:val="20"/>
        </w:rPr>
        <w:tab/>
      </w:r>
      <w:r w:rsidRPr="00A639B6">
        <w:rPr>
          <w:rFonts w:cs="Arial"/>
          <w:bCs/>
          <w:sz w:val="20"/>
          <w:szCs w:val="20"/>
        </w:rPr>
        <w:t xml:space="preserve">CE </w:t>
      </w:r>
      <w:r w:rsidRPr="00956F4B">
        <w:rPr>
          <w:rFonts w:cs="Arial"/>
          <w:sz w:val="20"/>
          <w:szCs w:val="20"/>
        </w:rPr>
        <w:t>marked with manufacturer’s declaration of conformity.</w:t>
      </w:r>
    </w:p>
    <w:p w:rsidR="00956F4B" w:rsidRPr="00956F4B" w:rsidRDefault="00956F4B" w:rsidP="00956F4B">
      <w:pPr>
        <w:pStyle w:val="BodyText"/>
        <w:rPr>
          <w:rFonts w:cs="Arial"/>
          <w:sz w:val="20"/>
          <w:szCs w:val="20"/>
        </w:rPr>
      </w:pPr>
      <w:r w:rsidRPr="00956F4B">
        <w:rPr>
          <w:rFonts w:cs="Arial"/>
          <w:b/>
          <w:sz w:val="20"/>
          <w:szCs w:val="20"/>
        </w:rPr>
        <w:t xml:space="preserve">ISO 9001 </w:t>
      </w:r>
      <w:r w:rsidR="00A639B6">
        <w:rPr>
          <w:rFonts w:cs="Arial"/>
          <w:b/>
          <w:sz w:val="20"/>
          <w:szCs w:val="20"/>
        </w:rPr>
        <w:tab/>
      </w:r>
      <w:r w:rsidRPr="00956F4B">
        <w:rPr>
          <w:rFonts w:cs="Arial"/>
          <w:sz w:val="20"/>
          <w:szCs w:val="20"/>
        </w:rPr>
        <w:t>Quality management</w:t>
      </w:r>
    </w:p>
    <w:p w:rsidR="00956F4B" w:rsidRPr="00956F4B" w:rsidRDefault="00956F4B" w:rsidP="00956F4B">
      <w:pPr>
        <w:pStyle w:val="BodyText"/>
        <w:rPr>
          <w:rFonts w:cs="Arial"/>
          <w:b/>
          <w:sz w:val="20"/>
          <w:szCs w:val="20"/>
        </w:rPr>
      </w:pPr>
      <w:r w:rsidRPr="00956F4B">
        <w:rPr>
          <w:rFonts w:cs="Arial"/>
          <w:b/>
          <w:sz w:val="20"/>
          <w:szCs w:val="20"/>
        </w:rPr>
        <w:t>ISO 14001</w:t>
      </w:r>
      <w:r w:rsidRPr="00956F4B">
        <w:rPr>
          <w:rFonts w:cs="Arial"/>
          <w:sz w:val="20"/>
          <w:szCs w:val="20"/>
        </w:rPr>
        <w:t xml:space="preserve"> </w:t>
      </w:r>
      <w:r w:rsidR="00A639B6">
        <w:rPr>
          <w:rFonts w:cs="Arial"/>
          <w:sz w:val="20"/>
          <w:szCs w:val="20"/>
        </w:rPr>
        <w:tab/>
      </w:r>
      <w:r w:rsidRPr="00956F4B">
        <w:rPr>
          <w:rFonts w:cs="Arial"/>
          <w:sz w:val="20"/>
          <w:szCs w:val="20"/>
        </w:rPr>
        <w:t>Environmental management</w:t>
      </w:r>
    </w:p>
    <w:p w:rsidR="00956F4B" w:rsidRPr="00956F4B" w:rsidRDefault="00956F4B" w:rsidP="00956F4B">
      <w:pPr>
        <w:pStyle w:val="BodyText"/>
        <w:rPr>
          <w:rFonts w:cs="Arial"/>
          <w:sz w:val="20"/>
          <w:szCs w:val="20"/>
        </w:rPr>
      </w:pPr>
      <w:r w:rsidRPr="00956F4B">
        <w:rPr>
          <w:rFonts w:cs="Arial"/>
          <w:sz w:val="20"/>
          <w:szCs w:val="20"/>
        </w:rPr>
        <w:t>Compliant with L2A Building Regulations.</w:t>
      </w:r>
    </w:p>
    <w:p w:rsidR="00956F4B" w:rsidRPr="00956F4B" w:rsidRDefault="00956F4B" w:rsidP="00956F4B">
      <w:pPr>
        <w:rPr>
          <w:rFonts w:ascii="Verdana" w:hAnsi="Verdana" w:cs="Arial"/>
          <w:sz w:val="18"/>
          <w:szCs w:val="18"/>
        </w:rPr>
      </w:pPr>
    </w:p>
    <w:p w:rsidR="00956F4B" w:rsidRPr="00956F4B" w:rsidRDefault="00956F4B" w:rsidP="00432BBF">
      <w:pPr>
        <w:pStyle w:val="BodyText"/>
        <w:ind w:left="0" w:firstLine="0"/>
        <w:rPr>
          <w:rFonts w:cs="Arial"/>
          <w:b/>
          <w:bCs/>
          <w:sz w:val="28"/>
          <w:szCs w:val="28"/>
        </w:rPr>
      </w:pPr>
      <w:r w:rsidRPr="00956F4B">
        <w:rPr>
          <w:rFonts w:cs="Arial"/>
          <w:b/>
          <w:bCs/>
          <w:sz w:val="28"/>
          <w:szCs w:val="28"/>
        </w:rPr>
        <w:t>Door panels:</w:t>
      </w:r>
    </w:p>
    <w:p w:rsidR="00956F4B" w:rsidRPr="00956F4B" w:rsidRDefault="00956F4B" w:rsidP="00956F4B">
      <w:pPr>
        <w:pStyle w:val="BodyText"/>
        <w:ind w:left="460" w:firstLine="0"/>
        <w:rPr>
          <w:rFonts w:cs="Arial"/>
          <w:sz w:val="20"/>
          <w:szCs w:val="20"/>
        </w:rPr>
      </w:pPr>
      <w:r w:rsidRPr="00956F4B">
        <w:rPr>
          <w:rFonts w:cs="Arial"/>
          <w:sz w:val="20"/>
          <w:szCs w:val="20"/>
        </w:rPr>
        <w:t>545 mm deep, 42 mm thick process laminated steel panels with internal steel bands positioned to ensure proper fixation of hinges and roller brackets throughout the products life span. CFC free insulation giving an opt</w:t>
      </w:r>
      <w:r w:rsidR="006544F4">
        <w:rPr>
          <w:rFonts w:cs="Arial"/>
          <w:sz w:val="20"/>
          <w:szCs w:val="20"/>
        </w:rPr>
        <w:t xml:space="preserve">imum panel u value of 0.4 W/m² </w:t>
      </w:r>
      <w:r w:rsidRPr="00956F4B">
        <w:rPr>
          <w:rFonts w:cs="Arial"/>
          <w:sz w:val="20"/>
          <w:szCs w:val="20"/>
        </w:rPr>
        <w:t>K</w:t>
      </w:r>
      <w:r w:rsidR="006544F4">
        <w:rPr>
          <w:rFonts w:cs="Arial"/>
          <w:sz w:val="20"/>
          <w:szCs w:val="20"/>
        </w:rPr>
        <w:t>.</w:t>
      </w:r>
    </w:p>
    <w:p w:rsidR="00956F4B" w:rsidRPr="00956F4B" w:rsidRDefault="00956F4B" w:rsidP="00956F4B">
      <w:pPr>
        <w:pStyle w:val="BodyText"/>
        <w:ind w:left="460" w:firstLine="0"/>
        <w:rPr>
          <w:rFonts w:cs="Arial"/>
          <w:sz w:val="20"/>
          <w:szCs w:val="20"/>
        </w:rPr>
      </w:pPr>
      <w:r w:rsidRPr="00956F4B">
        <w:rPr>
          <w:rFonts w:cs="Arial"/>
          <w:sz w:val="20"/>
          <w:szCs w:val="20"/>
        </w:rPr>
        <w:t xml:space="preserve">Panel design incorporates an external diamond profile steel skin for additional strength and aesthetic appearance with glossy </w:t>
      </w:r>
      <w:r w:rsidR="00D476E8" w:rsidRPr="00956F4B">
        <w:rPr>
          <w:rFonts w:cs="Arial"/>
          <w:sz w:val="20"/>
          <w:szCs w:val="20"/>
        </w:rPr>
        <w:t>finish</w:t>
      </w:r>
      <w:r w:rsidR="00175582">
        <w:rPr>
          <w:rFonts w:cs="Arial"/>
          <w:sz w:val="20"/>
          <w:szCs w:val="20"/>
        </w:rPr>
        <w:t xml:space="preserve"> at the section joints. Bottom</w:t>
      </w:r>
      <w:r w:rsidRPr="00956F4B">
        <w:rPr>
          <w:rFonts w:cs="Arial"/>
          <w:sz w:val="20"/>
          <w:szCs w:val="20"/>
        </w:rPr>
        <w:t xml:space="preserve"> profile equipped with oil resistant EPDM triple lip rubber seal to </w:t>
      </w:r>
      <w:r w:rsidR="00D476E8" w:rsidRPr="00956F4B">
        <w:rPr>
          <w:rFonts w:cs="Arial"/>
          <w:sz w:val="20"/>
          <w:szCs w:val="20"/>
        </w:rPr>
        <w:t>minimize</w:t>
      </w:r>
      <w:r w:rsidRPr="00956F4B">
        <w:rPr>
          <w:rFonts w:cs="Arial"/>
          <w:sz w:val="20"/>
          <w:szCs w:val="20"/>
        </w:rPr>
        <w:t xml:space="preserve"> leakage.</w:t>
      </w:r>
    </w:p>
    <w:p w:rsidR="00A639B6" w:rsidRDefault="00A639B6" w:rsidP="00956F4B">
      <w:pPr>
        <w:pStyle w:val="BodyText"/>
        <w:rPr>
          <w:rFonts w:cs="Arial"/>
          <w:b/>
          <w:bCs/>
          <w:sz w:val="20"/>
          <w:szCs w:val="20"/>
        </w:rPr>
      </w:pPr>
    </w:p>
    <w:p w:rsidR="00956F4B" w:rsidRPr="00956F4B" w:rsidRDefault="00956F4B" w:rsidP="00956F4B">
      <w:pPr>
        <w:pStyle w:val="BodyText"/>
        <w:rPr>
          <w:rFonts w:cs="Arial"/>
          <w:b/>
          <w:bCs/>
          <w:sz w:val="20"/>
          <w:szCs w:val="20"/>
        </w:rPr>
      </w:pPr>
      <w:r w:rsidRPr="00956F4B">
        <w:rPr>
          <w:rFonts w:cs="Arial"/>
          <w:b/>
          <w:bCs/>
          <w:sz w:val="20"/>
          <w:szCs w:val="20"/>
        </w:rPr>
        <w:t>Finish as delivered:</w:t>
      </w:r>
    </w:p>
    <w:p w:rsidR="00956F4B" w:rsidRPr="00956F4B" w:rsidRDefault="00956F4B" w:rsidP="00956F4B">
      <w:pPr>
        <w:pStyle w:val="BodyText"/>
        <w:rPr>
          <w:rFonts w:cs="Arial"/>
          <w:sz w:val="20"/>
          <w:szCs w:val="20"/>
        </w:rPr>
      </w:pPr>
      <w:r w:rsidRPr="00956F4B">
        <w:rPr>
          <w:rFonts w:cs="Arial"/>
          <w:sz w:val="20"/>
          <w:szCs w:val="20"/>
        </w:rPr>
        <w:t>Internal, monolithic, pre coated polyester to RAL 9002.</w:t>
      </w:r>
    </w:p>
    <w:p w:rsidR="00956F4B" w:rsidRPr="00956F4B" w:rsidRDefault="00956F4B" w:rsidP="00956F4B">
      <w:pPr>
        <w:pStyle w:val="BodyText"/>
        <w:rPr>
          <w:rFonts w:cs="Arial"/>
          <w:sz w:val="20"/>
          <w:szCs w:val="20"/>
        </w:rPr>
      </w:pPr>
      <w:r w:rsidRPr="00956F4B">
        <w:rPr>
          <w:rFonts w:cs="Arial"/>
          <w:sz w:val="20"/>
          <w:szCs w:val="20"/>
        </w:rPr>
        <w:t>External pre coated polyester from ASSA ABLOY standard range:</w:t>
      </w:r>
    </w:p>
    <w:p w:rsidR="00956F4B" w:rsidRPr="00956F4B" w:rsidRDefault="00956F4B" w:rsidP="00956F4B">
      <w:pPr>
        <w:pStyle w:val="BodyText"/>
        <w:ind w:left="460" w:firstLine="0"/>
        <w:rPr>
          <w:rFonts w:cs="Arial"/>
          <w:sz w:val="20"/>
          <w:szCs w:val="20"/>
        </w:rPr>
      </w:pPr>
      <w:r w:rsidRPr="00956F4B">
        <w:rPr>
          <w:rFonts w:cs="Arial"/>
          <w:sz w:val="20"/>
          <w:szCs w:val="20"/>
        </w:rPr>
        <w:t xml:space="preserve">RAL 1021 Rape Yellow, RAL 3002 Carmine Red, RAL 5010 Gentian Blue , RAL 6005 Moss Green, RAL 7016 Anthracite Grey, RAL 8017 Chocolate Brown, RAL 9002 White, RAL 9005 Jet Black,  </w:t>
      </w:r>
      <w:r w:rsidR="00D476E8">
        <w:rPr>
          <w:rFonts w:cs="Arial"/>
          <w:sz w:val="20"/>
          <w:szCs w:val="20"/>
        </w:rPr>
        <w:t xml:space="preserve"> </w:t>
      </w:r>
      <w:r w:rsidRPr="00956F4B">
        <w:rPr>
          <w:rFonts w:cs="Arial"/>
          <w:sz w:val="20"/>
          <w:szCs w:val="20"/>
        </w:rPr>
        <w:t>RAL 9006 Metallic Silver, RAL 9007 Silver Grey &amp; RAL 9010 Pure White</w:t>
      </w:r>
    </w:p>
    <w:p w:rsidR="00956F4B" w:rsidRPr="00956F4B" w:rsidRDefault="00956F4B" w:rsidP="00956F4B">
      <w:pPr>
        <w:pStyle w:val="BodyText"/>
        <w:rPr>
          <w:rFonts w:cs="Arial"/>
          <w:sz w:val="20"/>
          <w:szCs w:val="20"/>
        </w:rPr>
      </w:pPr>
    </w:p>
    <w:p w:rsidR="00956F4B" w:rsidRPr="00956F4B" w:rsidRDefault="00956F4B" w:rsidP="00956F4B">
      <w:pPr>
        <w:pStyle w:val="BodyText"/>
        <w:rPr>
          <w:rFonts w:cs="Arial"/>
          <w:sz w:val="20"/>
          <w:szCs w:val="20"/>
        </w:rPr>
      </w:pPr>
      <w:r w:rsidRPr="00956F4B">
        <w:rPr>
          <w:rFonts w:cs="Arial"/>
          <w:sz w:val="20"/>
          <w:szCs w:val="20"/>
        </w:rPr>
        <w:t xml:space="preserve">Or Factory applied paint finish to the external face of the door panels in RAL </w:t>
      </w:r>
      <w:r w:rsidR="003B0BD3">
        <w:rPr>
          <w:rFonts w:cs="Arial"/>
          <w:sz w:val="20"/>
          <w:szCs w:val="20"/>
        </w:rPr>
        <w:t>……..</w:t>
      </w:r>
    </w:p>
    <w:p w:rsidR="00956F4B" w:rsidRPr="00956F4B" w:rsidRDefault="00956F4B" w:rsidP="00956F4B">
      <w:pPr>
        <w:rPr>
          <w:rFonts w:ascii="Verdana" w:hAnsi="Verdana"/>
          <w:sz w:val="20"/>
          <w:szCs w:val="20"/>
        </w:rPr>
      </w:pPr>
    </w:p>
    <w:p w:rsidR="00956F4B" w:rsidRPr="00956F4B" w:rsidRDefault="00956F4B" w:rsidP="00956F4B">
      <w:pPr>
        <w:pStyle w:val="BodyText"/>
        <w:rPr>
          <w:rFonts w:cs="Arial"/>
          <w:sz w:val="20"/>
          <w:szCs w:val="20"/>
        </w:rPr>
      </w:pPr>
      <w:r w:rsidRPr="00956F4B">
        <w:rPr>
          <w:rFonts w:cs="Arial"/>
          <w:sz w:val="20"/>
          <w:szCs w:val="20"/>
        </w:rPr>
        <w:t xml:space="preserve">All rubber sealants from EPDM rubber, temp. </w:t>
      </w:r>
      <w:proofErr w:type="gramStart"/>
      <w:r w:rsidRPr="00956F4B">
        <w:rPr>
          <w:rFonts w:cs="Arial"/>
          <w:sz w:val="20"/>
          <w:szCs w:val="20"/>
        </w:rPr>
        <w:t>resistant</w:t>
      </w:r>
      <w:proofErr w:type="gramEnd"/>
      <w:r w:rsidRPr="00956F4B">
        <w:rPr>
          <w:rFonts w:cs="Arial"/>
          <w:sz w:val="20"/>
          <w:szCs w:val="20"/>
        </w:rPr>
        <w:t xml:space="preserve"> -30/+70 </w:t>
      </w:r>
      <w:r w:rsidR="00D476E8" w:rsidRPr="00956F4B">
        <w:rPr>
          <w:rFonts w:cs="Arial"/>
          <w:sz w:val="20"/>
          <w:szCs w:val="20"/>
        </w:rPr>
        <w:t>Celsius</w:t>
      </w:r>
    </w:p>
    <w:p w:rsidR="00956F4B" w:rsidRPr="00956F4B" w:rsidRDefault="00956F4B" w:rsidP="00956F4B">
      <w:pPr>
        <w:pStyle w:val="BodyText"/>
        <w:rPr>
          <w:rFonts w:cs="Arial"/>
          <w:sz w:val="20"/>
          <w:szCs w:val="20"/>
        </w:rPr>
      </w:pPr>
      <w:r w:rsidRPr="00956F4B">
        <w:rPr>
          <w:rFonts w:cs="Arial"/>
          <w:sz w:val="20"/>
          <w:szCs w:val="20"/>
        </w:rPr>
        <w:t>All steel components electro galvanized</w:t>
      </w:r>
    </w:p>
    <w:p w:rsidR="00956F4B" w:rsidRPr="00956F4B" w:rsidRDefault="00956F4B" w:rsidP="00956F4B">
      <w:pPr>
        <w:pStyle w:val="BodyText"/>
        <w:rPr>
          <w:rFonts w:cs="Arial"/>
          <w:sz w:val="20"/>
          <w:szCs w:val="20"/>
        </w:rPr>
      </w:pPr>
      <w:r w:rsidRPr="00956F4B">
        <w:rPr>
          <w:rFonts w:cs="Arial"/>
          <w:sz w:val="20"/>
          <w:szCs w:val="20"/>
        </w:rPr>
        <w:t>All parts should be system specific, designed for purpose</w:t>
      </w:r>
    </w:p>
    <w:p w:rsidR="00956F4B" w:rsidRPr="00956F4B" w:rsidRDefault="00956F4B" w:rsidP="00956F4B">
      <w:pPr>
        <w:rPr>
          <w:rFonts w:ascii="Verdana" w:hAnsi="Verdana"/>
          <w:b/>
          <w:sz w:val="28"/>
          <w:szCs w:val="28"/>
        </w:rPr>
      </w:pPr>
      <w:r w:rsidRPr="00956F4B">
        <w:rPr>
          <w:rFonts w:ascii="Verdana" w:hAnsi="Verdana"/>
          <w:b/>
          <w:sz w:val="28"/>
          <w:szCs w:val="28"/>
        </w:rPr>
        <w:br w:type="page"/>
      </w:r>
    </w:p>
    <w:p w:rsidR="00175582" w:rsidRDefault="00175582" w:rsidP="00956F4B">
      <w:pPr>
        <w:rPr>
          <w:rFonts w:ascii="Verdana" w:hAnsi="Verdana"/>
          <w:b/>
          <w:sz w:val="28"/>
          <w:szCs w:val="28"/>
        </w:rPr>
      </w:pPr>
    </w:p>
    <w:p w:rsidR="00175582" w:rsidRDefault="00175582" w:rsidP="00956F4B">
      <w:pPr>
        <w:rPr>
          <w:rFonts w:ascii="Verdana" w:hAnsi="Verdana"/>
          <w:b/>
          <w:sz w:val="28"/>
          <w:szCs w:val="28"/>
        </w:rPr>
      </w:pPr>
    </w:p>
    <w:p w:rsidR="00956F4B" w:rsidRPr="00956F4B" w:rsidRDefault="00956F4B" w:rsidP="00956F4B">
      <w:pPr>
        <w:rPr>
          <w:rFonts w:ascii="Verdana" w:hAnsi="Verdana"/>
          <w:sz w:val="20"/>
          <w:szCs w:val="20"/>
        </w:rPr>
      </w:pPr>
      <w:r w:rsidRPr="00956F4B">
        <w:rPr>
          <w:rFonts w:ascii="Verdana" w:hAnsi="Verdana"/>
          <w:b/>
          <w:sz w:val="28"/>
          <w:szCs w:val="28"/>
        </w:rPr>
        <w:t>Tracks:</w:t>
      </w:r>
    </w:p>
    <w:p w:rsidR="00956F4B" w:rsidRPr="00956F4B" w:rsidRDefault="00956F4B" w:rsidP="00956F4B">
      <w:pPr>
        <w:pStyle w:val="BodyText"/>
        <w:rPr>
          <w:rFonts w:cs="Arial"/>
          <w:sz w:val="20"/>
          <w:szCs w:val="20"/>
        </w:rPr>
      </w:pPr>
      <w:r w:rsidRPr="00956F4B">
        <w:rPr>
          <w:rFonts w:cs="Arial"/>
          <w:sz w:val="20"/>
          <w:szCs w:val="20"/>
        </w:rPr>
        <w:t>2 piece galvanized tracks complete with 25 mm thermal movement provision.</w:t>
      </w:r>
    </w:p>
    <w:p w:rsidR="00956F4B" w:rsidRPr="00956F4B" w:rsidRDefault="00956F4B" w:rsidP="00956F4B">
      <w:pPr>
        <w:pStyle w:val="BodyText"/>
        <w:rPr>
          <w:rFonts w:cs="Arial"/>
          <w:sz w:val="20"/>
          <w:szCs w:val="20"/>
        </w:rPr>
      </w:pPr>
      <w:r w:rsidRPr="00956F4B">
        <w:rPr>
          <w:rFonts w:cs="Arial"/>
          <w:sz w:val="20"/>
          <w:szCs w:val="20"/>
        </w:rPr>
        <w:t xml:space="preserve">Standard Lift (SL) </w:t>
      </w:r>
      <w:r w:rsidRPr="00956F4B">
        <w:rPr>
          <w:rFonts w:cs="Arial"/>
          <w:sz w:val="20"/>
          <w:szCs w:val="20"/>
        </w:rPr>
        <w:tab/>
        <w:t>500</w:t>
      </w:r>
      <w:r w:rsidR="00160F41">
        <w:rPr>
          <w:rFonts w:cs="Arial"/>
          <w:sz w:val="20"/>
          <w:szCs w:val="20"/>
        </w:rPr>
        <w:t xml:space="preserve"> </w:t>
      </w:r>
      <w:r w:rsidRPr="00956F4B">
        <w:rPr>
          <w:rFonts w:cs="Arial"/>
          <w:sz w:val="20"/>
          <w:szCs w:val="20"/>
        </w:rPr>
        <w:t>mm</w:t>
      </w:r>
      <w:r w:rsidR="00160F41">
        <w:rPr>
          <w:rFonts w:cs="Arial"/>
          <w:sz w:val="20"/>
          <w:szCs w:val="20"/>
        </w:rPr>
        <w:t xml:space="preserve"> </w:t>
      </w:r>
      <w:r w:rsidRPr="00956F4B">
        <w:rPr>
          <w:rFonts w:cs="Arial"/>
          <w:sz w:val="20"/>
          <w:szCs w:val="20"/>
        </w:rPr>
        <w:t>-</w:t>
      </w:r>
      <w:r w:rsidR="00160F41">
        <w:rPr>
          <w:rFonts w:cs="Arial"/>
          <w:sz w:val="20"/>
          <w:szCs w:val="20"/>
        </w:rPr>
        <w:t xml:space="preserve"> </w:t>
      </w:r>
      <w:r w:rsidRPr="00956F4B">
        <w:rPr>
          <w:rFonts w:cs="Arial"/>
          <w:sz w:val="20"/>
          <w:szCs w:val="20"/>
        </w:rPr>
        <w:t>1000</w:t>
      </w:r>
      <w:r w:rsidR="00160F41">
        <w:rPr>
          <w:rFonts w:cs="Arial"/>
          <w:sz w:val="20"/>
          <w:szCs w:val="20"/>
        </w:rPr>
        <w:t xml:space="preserve"> </w:t>
      </w:r>
      <w:r w:rsidRPr="00956F4B">
        <w:rPr>
          <w:rFonts w:cs="Arial"/>
          <w:sz w:val="20"/>
          <w:szCs w:val="20"/>
        </w:rPr>
        <w:t>mm head room</w:t>
      </w:r>
    </w:p>
    <w:p w:rsidR="00956F4B" w:rsidRDefault="00956F4B" w:rsidP="00956F4B">
      <w:pPr>
        <w:pStyle w:val="BodyText"/>
        <w:rPr>
          <w:rFonts w:cs="Arial"/>
          <w:sz w:val="20"/>
          <w:szCs w:val="20"/>
        </w:rPr>
      </w:pPr>
      <w:r w:rsidRPr="00956F4B">
        <w:rPr>
          <w:rFonts w:cs="Arial"/>
          <w:sz w:val="20"/>
          <w:szCs w:val="20"/>
        </w:rPr>
        <w:t xml:space="preserve">High Lift (HL) </w:t>
      </w:r>
      <w:r w:rsidRPr="00956F4B">
        <w:rPr>
          <w:rFonts w:cs="Arial"/>
          <w:sz w:val="20"/>
          <w:szCs w:val="20"/>
        </w:rPr>
        <w:tab/>
      </w:r>
      <w:r w:rsidRPr="00956F4B">
        <w:rPr>
          <w:rFonts w:cs="Arial"/>
          <w:sz w:val="20"/>
          <w:szCs w:val="20"/>
        </w:rPr>
        <w:tab/>
      </w:r>
      <w:r w:rsidR="00160F41" w:rsidRPr="00956F4B">
        <w:rPr>
          <w:rFonts w:cs="Arial"/>
          <w:sz w:val="20"/>
          <w:szCs w:val="20"/>
        </w:rPr>
        <w:t>500</w:t>
      </w:r>
      <w:r w:rsidR="00160F41">
        <w:rPr>
          <w:rFonts w:cs="Arial"/>
          <w:sz w:val="20"/>
          <w:szCs w:val="20"/>
        </w:rPr>
        <w:t xml:space="preserve"> </w:t>
      </w:r>
      <w:r w:rsidR="00160F41" w:rsidRPr="00956F4B">
        <w:rPr>
          <w:rFonts w:cs="Arial"/>
          <w:sz w:val="20"/>
          <w:szCs w:val="20"/>
        </w:rPr>
        <w:t>mm</w:t>
      </w:r>
      <w:r w:rsidR="00160F41">
        <w:rPr>
          <w:rFonts w:cs="Arial"/>
          <w:sz w:val="20"/>
          <w:szCs w:val="20"/>
        </w:rPr>
        <w:t xml:space="preserve"> </w:t>
      </w:r>
      <w:r w:rsidR="00160F41" w:rsidRPr="00956F4B">
        <w:rPr>
          <w:rFonts w:cs="Arial"/>
          <w:sz w:val="20"/>
          <w:szCs w:val="20"/>
        </w:rPr>
        <w:t>-</w:t>
      </w:r>
      <w:r w:rsidR="00160F41">
        <w:rPr>
          <w:rFonts w:cs="Arial"/>
          <w:sz w:val="20"/>
          <w:szCs w:val="20"/>
        </w:rPr>
        <w:t xml:space="preserve"> </w:t>
      </w:r>
      <w:r w:rsidR="00160F41" w:rsidRPr="00956F4B">
        <w:rPr>
          <w:rFonts w:cs="Arial"/>
          <w:sz w:val="20"/>
          <w:szCs w:val="20"/>
        </w:rPr>
        <w:t>1000</w:t>
      </w:r>
      <w:r w:rsidR="00160F41">
        <w:rPr>
          <w:rFonts w:cs="Arial"/>
          <w:sz w:val="20"/>
          <w:szCs w:val="20"/>
        </w:rPr>
        <w:t xml:space="preserve"> </w:t>
      </w:r>
      <w:r w:rsidR="00160F41" w:rsidRPr="00956F4B">
        <w:rPr>
          <w:rFonts w:cs="Arial"/>
          <w:sz w:val="20"/>
          <w:szCs w:val="20"/>
        </w:rPr>
        <w:t>mm head room</w:t>
      </w:r>
    </w:p>
    <w:p w:rsidR="00160F41" w:rsidRPr="00956F4B" w:rsidRDefault="00160F41" w:rsidP="00160F41">
      <w:pPr>
        <w:pStyle w:val="BodyText"/>
        <w:rPr>
          <w:rFonts w:cs="Arial"/>
          <w:sz w:val="20"/>
          <w:szCs w:val="20"/>
        </w:rPr>
      </w:pPr>
      <w:r w:rsidRPr="00956F4B">
        <w:rPr>
          <w:rFonts w:cs="Arial"/>
          <w:sz w:val="20"/>
          <w:szCs w:val="20"/>
        </w:rPr>
        <w:t xml:space="preserve">Vertical Lift (VL) </w:t>
      </w:r>
      <w:r w:rsidRPr="00956F4B">
        <w:rPr>
          <w:rFonts w:cs="Arial"/>
          <w:sz w:val="20"/>
          <w:szCs w:val="20"/>
        </w:rPr>
        <w:tab/>
      </w:r>
      <w:r>
        <w:rPr>
          <w:rFonts w:cs="Arial"/>
          <w:sz w:val="20"/>
          <w:szCs w:val="20"/>
        </w:rPr>
        <w:t>DLH + 525 mm</w:t>
      </w:r>
    </w:p>
    <w:p w:rsidR="00956F4B" w:rsidRPr="00956F4B" w:rsidRDefault="00956F4B" w:rsidP="00956F4B">
      <w:pPr>
        <w:rPr>
          <w:rFonts w:ascii="Verdana" w:hAnsi="Verdana"/>
          <w:sz w:val="20"/>
          <w:szCs w:val="20"/>
        </w:rPr>
      </w:pPr>
    </w:p>
    <w:p w:rsidR="00956F4B" w:rsidRPr="00956F4B" w:rsidRDefault="00956F4B" w:rsidP="00956F4B">
      <w:pPr>
        <w:rPr>
          <w:rFonts w:ascii="Verdana" w:hAnsi="Verdana"/>
          <w:b/>
          <w:sz w:val="28"/>
          <w:szCs w:val="28"/>
        </w:rPr>
      </w:pPr>
      <w:r w:rsidRPr="00956F4B">
        <w:rPr>
          <w:rFonts w:ascii="Verdana" w:hAnsi="Verdana"/>
          <w:b/>
          <w:sz w:val="28"/>
          <w:szCs w:val="28"/>
        </w:rPr>
        <w:t>Operator:</w:t>
      </w:r>
    </w:p>
    <w:p w:rsidR="00956F4B" w:rsidRPr="00956F4B" w:rsidRDefault="00956F4B" w:rsidP="00956F4B">
      <w:pPr>
        <w:pStyle w:val="BodyText"/>
        <w:tabs>
          <w:tab w:val="left" w:pos="858"/>
        </w:tabs>
        <w:kinsoku w:val="0"/>
        <w:overflowPunct w:val="0"/>
        <w:spacing w:line="260" w:lineRule="exact"/>
        <w:rPr>
          <w:sz w:val="20"/>
          <w:szCs w:val="20"/>
        </w:rPr>
      </w:pPr>
      <w:r w:rsidRPr="00956F4B">
        <w:rPr>
          <w:spacing w:val="-1"/>
          <w:sz w:val="20"/>
          <w:szCs w:val="20"/>
        </w:rPr>
        <w:t>Operating</w:t>
      </w:r>
      <w:r w:rsidRPr="00956F4B">
        <w:rPr>
          <w:spacing w:val="-8"/>
          <w:sz w:val="20"/>
          <w:szCs w:val="20"/>
        </w:rPr>
        <w:t xml:space="preserve"> </w:t>
      </w:r>
      <w:r w:rsidRPr="00956F4B">
        <w:rPr>
          <w:sz w:val="20"/>
          <w:szCs w:val="20"/>
        </w:rPr>
        <w:t>voltage:</w:t>
      </w:r>
      <w:r w:rsidRPr="00956F4B">
        <w:rPr>
          <w:spacing w:val="-7"/>
          <w:sz w:val="20"/>
          <w:szCs w:val="20"/>
        </w:rPr>
        <w:t xml:space="preserve"> </w:t>
      </w:r>
      <w:r w:rsidRPr="00956F4B">
        <w:rPr>
          <w:sz w:val="20"/>
          <w:szCs w:val="20"/>
        </w:rPr>
        <w:t>230</w:t>
      </w:r>
      <w:r w:rsidRPr="00956F4B">
        <w:rPr>
          <w:spacing w:val="-6"/>
          <w:sz w:val="20"/>
          <w:szCs w:val="20"/>
        </w:rPr>
        <w:t xml:space="preserve"> </w:t>
      </w:r>
      <w:r w:rsidRPr="00956F4B">
        <w:rPr>
          <w:sz w:val="20"/>
          <w:szCs w:val="20"/>
        </w:rPr>
        <w:t>V</w:t>
      </w:r>
      <w:r w:rsidRPr="00956F4B">
        <w:rPr>
          <w:spacing w:val="-6"/>
          <w:sz w:val="20"/>
          <w:szCs w:val="20"/>
        </w:rPr>
        <w:t xml:space="preserve"> </w:t>
      </w:r>
      <w:r w:rsidRPr="00956F4B">
        <w:rPr>
          <w:sz w:val="20"/>
          <w:szCs w:val="20"/>
        </w:rPr>
        <w:t>AC</w:t>
      </w:r>
      <w:r w:rsidR="00175582">
        <w:rPr>
          <w:sz w:val="20"/>
          <w:szCs w:val="20"/>
        </w:rPr>
        <w:t xml:space="preserve"> +/- 10%</w:t>
      </w:r>
      <w:r w:rsidRPr="00956F4B">
        <w:rPr>
          <w:sz w:val="20"/>
          <w:szCs w:val="20"/>
        </w:rPr>
        <w:t>,</w:t>
      </w:r>
      <w:r w:rsidRPr="00956F4B">
        <w:rPr>
          <w:spacing w:val="-7"/>
          <w:sz w:val="20"/>
          <w:szCs w:val="20"/>
        </w:rPr>
        <w:t xml:space="preserve"> </w:t>
      </w:r>
      <w:r w:rsidRPr="00956F4B">
        <w:rPr>
          <w:sz w:val="20"/>
          <w:szCs w:val="20"/>
        </w:rPr>
        <w:t>50</w:t>
      </w:r>
      <w:r w:rsidRPr="00956F4B">
        <w:rPr>
          <w:spacing w:val="-7"/>
          <w:sz w:val="20"/>
          <w:szCs w:val="20"/>
        </w:rPr>
        <w:t xml:space="preserve"> </w:t>
      </w:r>
      <w:r w:rsidRPr="00956F4B">
        <w:rPr>
          <w:sz w:val="20"/>
          <w:szCs w:val="20"/>
        </w:rPr>
        <w:t>HZ</w:t>
      </w:r>
      <w:r w:rsidRPr="00956F4B">
        <w:rPr>
          <w:spacing w:val="-6"/>
          <w:sz w:val="20"/>
          <w:szCs w:val="20"/>
        </w:rPr>
        <w:t xml:space="preserve"> </w:t>
      </w:r>
      <w:r w:rsidRPr="00956F4B">
        <w:rPr>
          <w:sz w:val="20"/>
          <w:szCs w:val="20"/>
        </w:rPr>
        <w:t>(internal</w:t>
      </w:r>
      <w:r w:rsidRPr="00956F4B">
        <w:rPr>
          <w:spacing w:val="-6"/>
          <w:sz w:val="20"/>
          <w:szCs w:val="20"/>
        </w:rPr>
        <w:t xml:space="preserve"> </w:t>
      </w:r>
      <w:r w:rsidRPr="00956F4B">
        <w:rPr>
          <w:sz w:val="20"/>
          <w:szCs w:val="20"/>
        </w:rPr>
        <w:t>supply</w:t>
      </w:r>
      <w:r w:rsidRPr="00956F4B">
        <w:rPr>
          <w:spacing w:val="-7"/>
          <w:sz w:val="20"/>
          <w:szCs w:val="20"/>
        </w:rPr>
        <w:t xml:space="preserve"> </w:t>
      </w:r>
      <w:r w:rsidRPr="00956F4B">
        <w:rPr>
          <w:sz w:val="20"/>
          <w:szCs w:val="20"/>
        </w:rPr>
        <w:t>3-phase</w:t>
      </w:r>
      <w:r w:rsidRPr="00956F4B">
        <w:rPr>
          <w:spacing w:val="-7"/>
          <w:sz w:val="20"/>
          <w:szCs w:val="20"/>
        </w:rPr>
        <w:t xml:space="preserve"> </w:t>
      </w:r>
      <w:r w:rsidRPr="00956F4B">
        <w:rPr>
          <w:sz w:val="20"/>
          <w:szCs w:val="20"/>
        </w:rPr>
        <w:t>230</w:t>
      </w:r>
      <w:r w:rsidRPr="00956F4B">
        <w:rPr>
          <w:spacing w:val="-6"/>
          <w:sz w:val="20"/>
          <w:szCs w:val="20"/>
        </w:rPr>
        <w:t xml:space="preserve"> </w:t>
      </w:r>
      <w:r w:rsidRPr="00956F4B">
        <w:rPr>
          <w:sz w:val="20"/>
          <w:szCs w:val="20"/>
        </w:rPr>
        <w:t>V</w:t>
      </w:r>
      <w:r w:rsidRPr="00956F4B">
        <w:rPr>
          <w:spacing w:val="-6"/>
          <w:sz w:val="20"/>
          <w:szCs w:val="20"/>
        </w:rPr>
        <w:t xml:space="preserve"> </w:t>
      </w:r>
      <w:r w:rsidRPr="00956F4B">
        <w:rPr>
          <w:sz w:val="20"/>
          <w:szCs w:val="20"/>
        </w:rPr>
        <w:t>AC) 0</w:t>
      </w:r>
      <w:proofErr w:type="gramStart"/>
      <w:r w:rsidRPr="00956F4B">
        <w:rPr>
          <w:sz w:val="20"/>
          <w:szCs w:val="20"/>
        </w:rPr>
        <w:t>,85</w:t>
      </w:r>
      <w:proofErr w:type="gramEnd"/>
      <w:r w:rsidRPr="00956F4B">
        <w:rPr>
          <w:sz w:val="20"/>
          <w:szCs w:val="20"/>
        </w:rPr>
        <w:t xml:space="preserve"> kW</w:t>
      </w:r>
      <w:r>
        <w:rPr>
          <w:sz w:val="20"/>
          <w:szCs w:val="20"/>
        </w:rPr>
        <w:t>.</w:t>
      </w:r>
    </w:p>
    <w:p w:rsidR="00956F4B" w:rsidRDefault="00956F4B" w:rsidP="00956F4B">
      <w:pPr>
        <w:pStyle w:val="BodyText"/>
        <w:tabs>
          <w:tab w:val="left" w:pos="858"/>
        </w:tabs>
        <w:kinsoku w:val="0"/>
        <w:overflowPunct w:val="0"/>
        <w:spacing w:line="260" w:lineRule="exact"/>
        <w:rPr>
          <w:i/>
          <w:sz w:val="20"/>
          <w:szCs w:val="20"/>
        </w:rPr>
      </w:pPr>
      <w:r w:rsidRPr="00956F4B">
        <w:rPr>
          <w:i/>
          <w:spacing w:val="-1"/>
          <w:sz w:val="20"/>
          <w:szCs w:val="20"/>
        </w:rPr>
        <w:t>Operating</w:t>
      </w:r>
      <w:r w:rsidRPr="00956F4B">
        <w:rPr>
          <w:i/>
          <w:spacing w:val="-9"/>
          <w:sz w:val="20"/>
          <w:szCs w:val="20"/>
        </w:rPr>
        <w:t xml:space="preserve"> </w:t>
      </w:r>
      <w:r w:rsidRPr="00956F4B">
        <w:rPr>
          <w:i/>
          <w:sz w:val="20"/>
          <w:szCs w:val="20"/>
        </w:rPr>
        <w:t>factor:</w:t>
      </w:r>
      <w:r w:rsidRPr="00956F4B">
        <w:rPr>
          <w:i/>
          <w:spacing w:val="-8"/>
          <w:sz w:val="20"/>
          <w:szCs w:val="20"/>
        </w:rPr>
        <w:t xml:space="preserve"> </w:t>
      </w:r>
      <w:r w:rsidRPr="00956F4B">
        <w:rPr>
          <w:i/>
          <w:sz w:val="20"/>
          <w:szCs w:val="20"/>
        </w:rPr>
        <w:t>ED</w:t>
      </w:r>
      <w:r w:rsidRPr="00956F4B">
        <w:rPr>
          <w:i/>
          <w:spacing w:val="-8"/>
          <w:sz w:val="20"/>
          <w:szCs w:val="20"/>
        </w:rPr>
        <w:t xml:space="preserve"> </w:t>
      </w:r>
      <w:r w:rsidRPr="00956F4B">
        <w:rPr>
          <w:i/>
          <w:sz w:val="20"/>
          <w:szCs w:val="20"/>
        </w:rPr>
        <w:t>=</w:t>
      </w:r>
      <w:r w:rsidRPr="00956F4B">
        <w:rPr>
          <w:i/>
          <w:spacing w:val="-7"/>
          <w:sz w:val="20"/>
          <w:szCs w:val="20"/>
        </w:rPr>
        <w:t xml:space="preserve"> </w:t>
      </w:r>
      <w:r w:rsidRPr="00956F4B">
        <w:rPr>
          <w:i/>
          <w:sz w:val="20"/>
          <w:szCs w:val="20"/>
        </w:rPr>
        <w:t>30%,</w:t>
      </w:r>
      <w:r w:rsidRPr="00956F4B">
        <w:rPr>
          <w:i/>
          <w:spacing w:val="-9"/>
          <w:sz w:val="20"/>
          <w:szCs w:val="20"/>
        </w:rPr>
        <w:t xml:space="preserve"> </w:t>
      </w:r>
      <w:r w:rsidRPr="00956F4B">
        <w:rPr>
          <w:i/>
          <w:sz w:val="20"/>
          <w:szCs w:val="20"/>
        </w:rPr>
        <w:t>S3</w:t>
      </w:r>
      <w:r w:rsidRPr="00956F4B">
        <w:rPr>
          <w:i/>
          <w:spacing w:val="-8"/>
          <w:sz w:val="20"/>
          <w:szCs w:val="20"/>
        </w:rPr>
        <w:t xml:space="preserve"> </w:t>
      </w:r>
      <w:r w:rsidRPr="00956F4B">
        <w:rPr>
          <w:i/>
          <w:sz w:val="20"/>
          <w:szCs w:val="20"/>
        </w:rPr>
        <w:t>10</w:t>
      </w:r>
      <w:r w:rsidRPr="00956F4B">
        <w:rPr>
          <w:i/>
          <w:spacing w:val="-9"/>
          <w:sz w:val="20"/>
          <w:szCs w:val="20"/>
        </w:rPr>
        <w:t xml:space="preserve"> </w:t>
      </w:r>
      <w:r w:rsidRPr="00956F4B">
        <w:rPr>
          <w:i/>
          <w:sz w:val="20"/>
          <w:szCs w:val="20"/>
        </w:rPr>
        <w:t>min,</w:t>
      </w:r>
      <w:r w:rsidRPr="00956F4B">
        <w:rPr>
          <w:i/>
          <w:spacing w:val="-7"/>
          <w:sz w:val="20"/>
          <w:szCs w:val="20"/>
        </w:rPr>
        <w:t xml:space="preserve"> </w:t>
      </w:r>
      <w:r w:rsidRPr="00956F4B">
        <w:rPr>
          <w:i/>
          <w:sz w:val="20"/>
          <w:szCs w:val="20"/>
        </w:rPr>
        <w:t>non-continuous</w:t>
      </w:r>
      <w:r w:rsidRPr="00956F4B">
        <w:rPr>
          <w:i/>
          <w:spacing w:val="-8"/>
          <w:sz w:val="20"/>
          <w:szCs w:val="20"/>
        </w:rPr>
        <w:t xml:space="preserve"> </w:t>
      </w:r>
      <w:r>
        <w:rPr>
          <w:i/>
          <w:sz w:val="20"/>
          <w:szCs w:val="20"/>
        </w:rPr>
        <w:t xml:space="preserve">operation </w:t>
      </w:r>
    </w:p>
    <w:p w:rsidR="00956F4B" w:rsidRPr="00956F4B" w:rsidRDefault="00956F4B" w:rsidP="00956F4B">
      <w:pPr>
        <w:pStyle w:val="BodyText"/>
        <w:tabs>
          <w:tab w:val="left" w:pos="858"/>
        </w:tabs>
        <w:kinsoku w:val="0"/>
        <w:overflowPunct w:val="0"/>
        <w:spacing w:line="260" w:lineRule="exact"/>
        <w:rPr>
          <w:i/>
          <w:sz w:val="20"/>
          <w:szCs w:val="20"/>
        </w:rPr>
      </w:pPr>
      <w:r w:rsidRPr="00956F4B">
        <w:rPr>
          <w:spacing w:val="-1"/>
          <w:sz w:val="20"/>
          <w:szCs w:val="20"/>
        </w:rPr>
        <w:t>(Motor</w:t>
      </w:r>
      <w:r w:rsidRPr="00956F4B">
        <w:rPr>
          <w:spacing w:val="-9"/>
          <w:sz w:val="20"/>
          <w:szCs w:val="20"/>
        </w:rPr>
        <w:t xml:space="preserve"> </w:t>
      </w:r>
      <w:r w:rsidRPr="00956F4B">
        <w:rPr>
          <w:sz w:val="20"/>
          <w:szCs w:val="20"/>
        </w:rPr>
        <w:t>operation</w:t>
      </w:r>
      <w:r w:rsidRPr="00956F4B">
        <w:rPr>
          <w:spacing w:val="-9"/>
          <w:sz w:val="20"/>
          <w:szCs w:val="20"/>
        </w:rPr>
        <w:t xml:space="preserve"> </w:t>
      </w:r>
      <w:r w:rsidRPr="00956F4B">
        <w:rPr>
          <w:sz w:val="20"/>
          <w:szCs w:val="20"/>
        </w:rPr>
        <w:t>3</w:t>
      </w:r>
      <w:r w:rsidRPr="00956F4B">
        <w:rPr>
          <w:spacing w:val="-8"/>
          <w:sz w:val="20"/>
          <w:szCs w:val="20"/>
        </w:rPr>
        <w:t xml:space="preserve"> </w:t>
      </w:r>
      <w:r w:rsidRPr="00956F4B">
        <w:rPr>
          <w:sz w:val="20"/>
          <w:szCs w:val="20"/>
        </w:rPr>
        <w:t>min,</w:t>
      </w:r>
      <w:r w:rsidRPr="00956F4B">
        <w:rPr>
          <w:spacing w:val="-9"/>
          <w:sz w:val="20"/>
          <w:szCs w:val="20"/>
        </w:rPr>
        <w:t xml:space="preserve"> </w:t>
      </w:r>
      <w:r w:rsidRPr="00956F4B">
        <w:rPr>
          <w:sz w:val="20"/>
          <w:szCs w:val="20"/>
        </w:rPr>
        <w:t>pause</w:t>
      </w:r>
      <w:r w:rsidRPr="00956F4B">
        <w:rPr>
          <w:spacing w:val="-9"/>
          <w:sz w:val="20"/>
          <w:szCs w:val="20"/>
        </w:rPr>
        <w:t xml:space="preserve"> </w:t>
      </w:r>
      <w:r w:rsidRPr="00956F4B">
        <w:rPr>
          <w:sz w:val="20"/>
          <w:szCs w:val="20"/>
        </w:rPr>
        <w:t>7</w:t>
      </w:r>
      <w:r>
        <w:rPr>
          <w:spacing w:val="-9"/>
          <w:sz w:val="20"/>
          <w:szCs w:val="20"/>
        </w:rPr>
        <w:t xml:space="preserve"> </w:t>
      </w:r>
      <w:r w:rsidRPr="00956F4B">
        <w:rPr>
          <w:sz w:val="20"/>
          <w:szCs w:val="20"/>
        </w:rPr>
        <w:t>min,</w:t>
      </w:r>
      <w:r w:rsidRPr="00956F4B">
        <w:rPr>
          <w:spacing w:val="-8"/>
          <w:sz w:val="20"/>
          <w:szCs w:val="20"/>
        </w:rPr>
        <w:t xml:space="preserve"> </w:t>
      </w:r>
      <w:r w:rsidRPr="00956F4B">
        <w:rPr>
          <w:sz w:val="20"/>
          <w:szCs w:val="20"/>
        </w:rPr>
        <w:t>direct-inverting)</w:t>
      </w:r>
    </w:p>
    <w:p w:rsidR="00956F4B" w:rsidRPr="00956F4B" w:rsidRDefault="00956F4B" w:rsidP="00956F4B">
      <w:pPr>
        <w:pStyle w:val="BodyText"/>
        <w:tabs>
          <w:tab w:val="left" w:pos="858"/>
        </w:tabs>
        <w:kinsoku w:val="0"/>
        <w:overflowPunct w:val="0"/>
        <w:spacing w:line="260" w:lineRule="exact"/>
        <w:rPr>
          <w:sz w:val="20"/>
          <w:szCs w:val="20"/>
        </w:rPr>
      </w:pPr>
      <w:r w:rsidRPr="00956F4B">
        <w:rPr>
          <w:sz w:val="20"/>
          <w:szCs w:val="20"/>
        </w:rPr>
        <w:t>Torque:</w:t>
      </w:r>
      <w:r w:rsidRPr="00956F4B">
        <w:rPr>
          <w:spacing w:val="-7"/>
          <w:sz w:val="20"/>
          <w:szCs w:val="20"/>
        </w:rPr>
        <w:t xml:space="preserve"> max 80 </w:t>
      </w:r>
      <w:r w:rsidRPr="00956F4B">
        <w:rPr>
          <w:sz w:val="20"/>
          <w:szCs w:val="20"/>
        </w:rPr>
        <w:t>Nm,</w:t>
      </w:r>
      <w:r w:rsidRPr="00956F4B">
        <w:rPr>
          <w:spacing w:val="-6"/>
          <w:sz w:val="20"/>
          <w:szCs w:val="20"/>
        </w:rPr>
        <w:t xml:space="preserve"> </w:t>
      </w:r>
      <w:r w:rsidRPr="00956F4B">
        <w:rPr>
          <w:sz w:val="20"/>
          <w:szCs w:val="20"/>
        </w:rPr>
        <w:t>depending</w:t>
      </w:r>
      <w:r w:rsidRPr="00956F4B">
        <w:rPr>
          <w:spacing w:val="-7"/>
          <w:sz w:val="20"/>
          <w:szCs w:val="20"/>
        </w:rPr>
        <w:t xml:space="preserve"> </w:t>
      </w:r>
      <w:r w:rsidRPr="00956F4B">
        <w:rPr>
          <w:sz w:val="20"/>
          <w:szCs w:val="20"/>
        </w:rPr>
        <w:t>on</w:t>
      </w:r>
      <w:r w:rsidRPr="00956F4B">
        <w:rPr>
          <w:spacing w:val="-7"/>
          <w:sz w:val="20"/>
          <w:szCs w:val="20"/>
        </w:rPr>
        <w:t xml:space="preserve"> </w:t>
      </w:r>
      <w:r w:rsidRPr="00956F4B">
        <w:rPr>
          <w:sz w:val="20"/>
          <w:szCs w:val="20"/>
        </w:rPr>
        <w:t>drum</w:t>
      </w:r>
      <w:r w:rsidRPr="00956F4B">
        <w:rPr>
          <w:spacing w:val="-7"/>
          <w:sz w:val="20"/>
          <w:szCs w:val="20"/>
        </w:rPr>
        <w:t xml:space="preserve"> </w:t>
      </w:r>
      <w:r w:rsidRPr="00956F4B">
        <w:rPr>
          <w:sz w:val="20"/>
          <w:szCs w:val="20"/>
        </w:rPr>
        <w:t>type</w:t>
      </w:r>
      <w:r w:rsidRPr="00956F4B">
        <w:rPr>
          <w:spacing w:val="-8"/>
          <w:sz w:val="20"/>
          <w:szCs w:val="20"/>
        </w:rPr>
        <w:t xml:space="preserve"> and speed.</w:t>
      </w:r>
    </w:p>
    <w:p w:rsidR="00956F4B" w:rsidRPr="00956F4B" w:rsidRDefault="00956F4B" w:rsidP="00956F4B">
      <w:pPr>
        <w:pStyle w:val="BodyText"/>
        <w:tabs>
          <w:tab w:val="left" w:pos="858"/>
        </w:tabs>
        <w:kinsoku w:val="0"/>
        <w:overflowPunct w:val="0"/>
        <w:spacing w:line="260" w:lineRule="exact"/>
        <w:rPr>
          <w:sz w:val="20"/>
          <w:szCs w:val="20"/>
        </w:rPr>
      </w:pPr>
      <w:r w:rsidRPr="00956F4B">
        <w:rPr>
          <w:sz w:val="20"/>
          <w:szCs w:val="20"/>
        </w:rPr>
        <w:t>Fuse: 10 A</w:t>
      </w:r>
    </w:p>
    <w:p w:rsidR="00956F4B" w:rsidRPr="00956F4B" w:rsidRDefault="00956F4B" w:rsidP="00956F4B">
      <w:pPr>
        <w:pStyle w:val="BodyText"/>
        <w:tabs>
          <w:tab w:val="left" w:pos="858"/>
        </w:tabs>
        <w:kinsoku w:val="0"/>
        <w:overflowPunct w:val="0"/>
        <w:spacing w:line="260" w:lineRule="exact"/>
        <w:rPr>
          <w:sz w:val="20"/>
          <w:szCs w:val="20"/>
        </w:rPr>
      </w:pPr>
      <w:r w:rsidRPr="00956F4B">
        <w:rPr>
          <w:spacing w:val="-1"/>
          <w:sz w:val="20"/>
          <w:szCs w:val="20"/>
        </w:rPr>
        <w:t>Brake:</w:t>
      </w:r>
      <w:r w:rsidRPr="00956F4B">
        <w:rPr>
          <w:spacing w:val="-12"/>
          <w:sz w:val="20"/>
          <w:szCs w:val="20"/>
        </w:rPr>
        <w:t xml:space="preserve"> </w:t>
      </w:r>
      <w:r w:rsidRPr="00956F4B">
        <w:rPr>
          <w:spacing w:val="-1"/>
          <w:sz w:val="20"/>
          <w:szCs w:val="20"/>
        </w:rPr>
        <w:t>Electro-magnetic spring-loaded brake</w:t>
      </w:r>
    </w:p>
    <w:p w:rsidR="00956F4B" w:rsidRPr="00956F4B" w:rsidRDefault="00956F4B" w:rsidP="00956F4B">
      <w:pPr>
        <w:pStyle w:val="BodyText"/>
        <w:tabs>
          <w:tab w:val="left" w:pos="858"/>
        </w:tabs>
        <w:kinsoku w:val="0"/>
        <w:overflowPunct w:val="0"/>
        <w:spacing w:line="260" w:lineRule="exact"/>
        <w:rPr>
          <w:sz w:val="20"/>
          <w:szCs w:val="20"/>
        </w:rPr>
      </w:pPr>
      <w:r w:rsidRPr="00956F4B">
        <w:rPr>
          <w:sz w:val="20"/>
          <w:szCs w:val="20"/>
        </w:rPr>
        <w:t>Speed</w:t>
      </w:r>
      <w:r w:rsidRPr="00956F4B">
        <w:rPr>
          <w:spacing w:val="-14"/>
          <w:sz w:val="20"/>
          <w:szCs w:val="20"/>
        </w:rPr>
        <w:t xml:space="preserve"> </w:t>
      </w:r>
      <w:r w:rsidRPr="00956F4B">
        <w:rPr>
          <w:sz w:val="20"/>
          <w:szCs w:val="20"/>
        </w:rPr>
        <w:t>monitor:</w:t>
      </w:r>
      <w:r w:rsidRPr="00956F4B">
        <w:rPr>
          <w:spacing w:val="-13"/>
          <w:sz w:val="20"/>
          <w:szCs w:val="20"/>
        </w:rPr>
        <w:t xml:space="preserve"> </w:t>
      </w:r>
      <w:r w:rsidRPr="00956F4B">
        <w:rPr>
          <w:sz w:val="20"/>
          <w:szCs w:val="20"/>
        </w:rPr>
        <w:t>electronic</w:t>
      </w:r>
      <w:r w:rsidRPr="00956F4B">
        <w:rPr>
          <w:spacing w:val="-14"/>
          <w:sz w:val="20"/>
          <w:szCs w:val="20"/>
        </w:rPr>
        <w:t xml:space="preserve"> </w:t>
      </w:r>
      <w:r w:rsidRPr="00956F4B">
        <w:rPr>
          <w:sz w:val="20"/>
          <w:szCs w:val="20"/>
        </w:rPr>
        <w:t>monitoring</w:t>
      </w:r>
    </w:p>
    <w:p w:rsidR="00956F4B" w:rsidRPr="00956F4B" w:rsidRDefault="00956F4B" w:rsidP="00956F4B">
      <w:pPr>
        <w:pStyle w:val="BodyText"/>
        <w:tabs>
          <w:tab w:val="left" w:pos="858"/>
        </w:tabs>
        <w:kinsoku w:val="0"/>
        <w:overflowPunct w:val="0"/>
        <w:spacing w:line="260" w:lineRule="exact"/>
        <w:rPr>
          <w:sz w:val="20"/>
          <w:szCs w:val="20"/>
        </w:rPr>
      </w:pPr>
      <w:r w:rsidRPr="00956F4B">
        <w:rPr>
          <w:spacing w:val="-1"/>
          <w:sz w:val="20"/>
          <w:szCs w:val="20"/>
        </w:rPr>
        <w:t>Freewheel</w:t>
      </w:r>
      <w:r w:rsidRPr="00956F4B">
        <w:rPr>
          <w:spacing w:val="-17"/>
          <w:sz w:val="20"/>
          <w:szCs w:val="20"/>
        </w:rPr>
        <w:t xml:space="preserve"> </w:t>
      </w:r>
      <w:r w:rsidRPr="00956F4B">
        <w:rPr>
          <w:sz w:val="20"/>
          <w:szCs w:val="20"/>
        </w:rPr>
        <w:t>/</w:t>
      </w:r>
      <w:r w:rsidRPr="00956F4B">
        <w:rPr>
          <w:spacing w:val="-17"/>
          <w:sz w:val="20"/>
          <w:szCs w:val="20"/>
        </w:rPr>
        <w:t xml:space="preserve"> </w:t>
      </w:r>
      <w:r w:rsidRPr="00956F4B">
        <w:rPr>
          <w:spacing w:val="-1"/>
          <w:sz w:val="20"/>
          <w:szCs w:val="20"/>
        </w:rPr>
        <w:t>clutch:</w:t>
      </w:r>
      <w:r w:rsidRPr="00956F4B">
        <w:rPr>
          <w:spacing w:val="-16"/>
          <w:sz w:val="20"/>
          <w:szCs w:val="20"/>
        </w:rPr>
        <w:t xml:space="preserve"> </w:t>
      </w:r>
      <w:r w:rsidRPr="00956F4B">
        <w:rPr>
          <w:spacing w:val="-1"/>
          <w:sz w:val="20"/>
          <w:szCs w:val="20"/>
        </w:rPr>
        <w:t>manual</w:t>
      </w:r>
      <w:r w:rsidRPr="00956F4B">
        <w:rPr>
          <w:spacing w:val="-17"/>
          <w:sz w:val="20"/>
          <w:szCs w:val="20"/>
        </w:rPr>
        <w:t xml:space="preserve"> brake release.</w:t>
      </w:r>
    </w:p>
    <w:p w:rsidR="00956F4B" w:rsidRPr="00956F4B" w:rsidRDefault="00956F4B" w:rsidP="00956F4B">
      <w:pPr>
        <w:pStyle w:val="BodyText"/>
        <w:tabs>
          <w:tab w:val="left" w:pos="858"/>
        </w:tabs>
        <w:kinsoku w:val="0"/>
        <w:overflowPunct w:val="0"/>
        <w:spacing w:before="9" w:line="251" w:lineRule="exact"/>
        <w:ind w:right="183"/>
        <w:rPr>
          <w:sz w:val="20"/>
          <w:szCs w:val="20"/>
        </w:rPr>
      </w:pPr>
      <w:r w:rsidRPr="00956F4B">
        <w:rPr>
          <w:sz w:val="20"/>
          <w:szCs w:val="20"/>
        </w:rPr>
        <w:t>Limit</w:t>
      </w:r>
      <w:r w:rsidRPr="00956F4B">
        <w:rPr>
          <w:spacing w:val="-14"/>
          <w:sz w:val="20"/>
          <w:szCs w:val="20"/>
        </w:rPr>
        <w:t xml:space="preserve"> </w:t>
      </w:r>
      <w:r w:rsidRPr="00956F4B">
        <w:rPr>
          <w:sz w:val="20"/>
          <w:szCs w:val="20"/>
        </w:rPr>
        <w:t>switch:</w:t>
      </w:r>
      <w:r w:rsidRPr="00956F4B">
        <w:rPr>
          <w:spacing w:val="-14"/>
          <w:sz w:val="20"/>
          <w:szCs w:val="20"/>
        </w:rPr>
        <w:t xml:space="preserve"> </w:t>
      </w:r>
      <w:r w:rsidRPr="00956F4B">
        <w:rPr>
          <w:sz w:val="20"/>
          <w:szCs w:val="20"/>
        </w:rPr>
        <w:t>electronic</w:t>
      </w:r>
      <w:r w:rsidRPr="00956F4B">
        <w:rPr>
          <w:spacing w:val="-13"/>
          <w:sz w:val="20"/>
          <w:szCs w:val="20"/>
        </w:rPr>
        <w:t xml:space="preserve"> </w:t>
      </w:r>
      <w:r w:rsidRPr="00956F4B">
        <w:rPr>
          <w:sz w:val="20"/>
          <w:szCs w:val="20"/>
        </w:rPr>
        <w:t>via</w:t>
      </w:r>
      <w:r w:rsidRPr="00956F4B">
        <w:rPr>
          <w:spacing w:val="-14"/>
          <w:sz w:val="20"/>
          <w:szCs w:val="20"/>
        </w:rPr>
        <w:t xml:space="preserve"> encoder.</w:t>
      </w:r>
    </w:p>
    <w:p w:rsidR="00956F4B" w:rsidRPr="00956F4B" w:rsidRDefault="00956F4B" w:rsidP="00956F4B">
      <w:pPr>
        <w:pStyle w:val="BodyText"/>
        <w:tabs>
          <w:tab w:val="left" w:pos="858"/>
        </w:tabs>
        <w:kinsoku w:val="0"/>
        <w:overflowPunct w:val="0"/>
        <w:spacing w:line="251" w:lineRule="exact"/>
        <w:rPr>
          <w:sz w:val="20"/>
          <w:szCs w:val="20"/>
        </w:rPr>
      </w:pPr>
      <w:r w:rsidRPr="00956F4B">
        <w:rPr>
          <w:sz w:val="20"/>
          <w:szCs w:val="20"/>
        </w:rPr>
        <w:t>Gears:</w:t>
      </w:r>
      <w:r w:rsidRPr="00956F4B">
        <w:rPr>
          <w:spacing w:val="-8"/>
          <w:sz w:val="20"/>
          <w:szCs w:val="20"/>
        </w:rPr>
        <w:t xml:space="preserve"> </w:t>
      </w:r>
      <w:r w:rsidRPr="00956F4B">
        <w:rPr>
          <w:sz w:val="20"/>
          <w:szCs w:val="20"/>
        </w:rPr>
        <w:t>worm</w:t>
      </w:r>
      <w:r w:rsidRPr="00956F4B">
        <w:rPr>
          <w:spacing w:val="-7"/>
          <w:sz w:val="20"/>
          <w:szCs w:val="20"/>
        </w:rPr>
        <w:t xml:space="preserve"> </w:t>
      </w:r>
      <w:r w:rsidR="00175582">
        <w:rPr>
          <w:sz w:val="20"/>
          <w:szCs w:val="20"/>
        </w:rPr>
        <w:t xml:space="preserve">gear, not self-locking, </w:t>
      </w:r>
      <w:r w:rsidRPr="00956F4B">
        <w:rPr>
          <w:spacing w:val="-6"/>
          <w:sz w:val="20"/>
          <w:szCs w:val="20"/>
        </w:rPr>
        <w:t>max 140 RPM on door shaft</w:t>
      </w:r>
      <w:r>
        <w:rPr>
          <w:sz w:val="20"/>
          <w:szCs w:val="20"/>
        </w:rPr>
        <w:t xml:space="preserve">. </w:t>
      </w:r>
      <w:r w:rsidRPr="00956F4B">
        <w:rPr>
          <w:spacing w:val="-1"/>
          <w:sz w:val="20"/>
          <w:szCs w:val="20"/>
        </w:rPr>
        <w:t>Shaft:</w:t>
      </w:r>
      <w:r w:rsidRPr="00956F4B">
        <w:rPr>
          <w:spacing w:val="-9"/>
          <w:sz w:val="20"/>
          <w:szCs w:val="20"/>
        </w:rPr>
        <w:t xml:space="preserve"> </w:t>
      </w:r>
      <w:r w:rsidRPr="00956F4B">
        <w:rPr>
          <w:sz w:val="20"/>
          <w:szCs w:val="20"/>
        </w:rPr>
        <w:t>ø35</w:t>
      </w:r>
      <w:r w:rsidRPr="00956F4B">
        <w:rPr>
          <w:spacing w:val="-7"/>
          <w:sz w:val="20"/>
          <w:szCs w:val="20"/>
        </w:rPr>
        <w:t xml:space="preserve"> </w:t>
      </w:r>
      <w:r w:rsidRPr="00956F4B">
        <w:rPr>
          <w:sz w:val="20"/>
          <w:szCs w:val="20"/>
        </w:rPr>
        <w:t>mm</w:t>
      </w:r>
      <w:r w:rsidRPr="00956F4B">
        <w:rPr>
          <w:spacing w:val="-7"/>
          <w:sz w:val="20"/>
          <w:szCs w:val="20"/>
        </w:rPr>
        <w:t xml:space="preserve"> tube or solid</w:t>
      </w:r>
    </w:p>
    <w:p w:rsidR="00956F4B" w:rsidRPr="00956F4B" w:rsidRDefault="00956F4B" w:rsidP="00956F4B">
      <w:pPr>
        <w:pStyle w:val="BodyText"/>
        <w:tabs>
          <w:tab w:val="left" w:pos="858"/>
        </w:tabs>
        <w:kinsoku w:val="0"/>
        <w:overflowPunct w:val="0"/>
        <w:spacing w:line="260" w:lineRule="exact"/>
        <w:rPr>
          <w:sz w:val="20"/>
          <w:szCs w:val="20"/>
        </w:rPr>
      </w:pPr>
      <w:r w:rsidRPr="00956F4B">
        <w:rPr>
          <w:sz w:val="20"/>
          <w:szCs w:val="20"/>
        </w:rPr>
        <w:t>No</w:t>
      </w:r>
      <w:r w:rsidRPr="00956F4B">
        <w:rPr>
          <w:spacing w:val="-11"/>
          <w:sz w:val="20"/>
          <w:szCs w:val="20"/>
        </w:rPr>
        <w:t xml:space="preserve"> </w:t>
      </w:r>
      <w:r w:rsidRPr="00956F4B">
        <w:rPr>
          <w:sz w:val="20"/>
          <w:szCs w:val="20"/>
        </w:rPr>
        <w:t>special</w:t>
      </w:r>
      <w:r w:rsidRPr="00956F4B">
        <w:rPr>
          <w:spacing w:val="-11"/>
          <w:sz w:val="20"/>
          <w:szCs w:val="20"/>
        </w:rPr>
        <w:t xml:space="preserve"> </w:t>
      </w:r>
      <w:r w:rsidRPr="00956F4B">
        <w:rPr>
          <w:sz w:val="20"/>
          <w:szCs w:val="20"/>
        </w:rPr>
        <w:t>wall</w:t>
      </w:r>
      <w:r w:rsidRPr="00956F4B">
        <w:rPr>
          <w:spacing w:val="-11"/>
          <w:sz w:val="20"/>
          <w:szCs w:val="20"/>
        </w:rPr>
        <w:t xml:space="preserve"> </w:t>
      </w:r>
      <w:r w:rsidRPr="00956F4B">
        <w:rPr>
          <w:sz w:val="20"/>
          <w:szCs w:val="20"/>
        </w:rPr>
        <w:t>reinforcement</w:t>
      </w:r>
      <w:r w:rsidRPr="00956F4B">
        <w:rPr>
          <w:spacing w:val="-11"/>
          <w:sz w:val="20"/>
          <w:szCs w:val="20"/>
        </w:rPr>
        <w:t xml:space="preserve"> </w:t>
      </w:r>
      <w:r w:rsidRPr="00956F4B">
        <w:rPr>
          <w:sz w:val="20"/>
          <w:szCs w:val="20"/>
        </w:rPr>
        <w:t>necessary</w:t>
      </w:r>
    </w:p>
    <w:p w:rsidR="00956F4B" w:rsidRPr="00956F4B" w:rsidRDefault="00956F4B" w:rsidP="00956F4B">
      <w:pPr>
        <w:pStyle w:val="BodyText"/>
        <w:tabs>
          <w:tab w:val="left" w:pos="858"/>
        </w:tabs>
        <w:kinsoku w:val="0"/>
        <w:overflowPunct w:val="0"/>
        <w:spacing w:line="260" w:lineRule="exact"/>
        <w:rPr>
          <w:sz w:val="20"/>
          <w:szCs w:val="20"/>
        </w:rPr>
      </w:pPr>
      <w:r w:rsidRPr="00956F4B">
        <w:rPr>
          <w:sz w:val="20"/>
          <w:szCs w:val="20"/>
        </w:rPr>
        <w:t>Temperature</w:t>
      </w:r>
      <w:r w:rsidRPr="00956F4B">
        <w:rPr>
          <w:spacing w:val="-10"/>
          <w:sz w:val="20"/>
          <w:szCs w:val="20"/>
        </w:rPr>
        <w:t xml:space="preserve"> </w:t>
      </w:r>
      <w:r w:rsidRPr="00956F4B">
        <w:rPr>
          <w:sz w:val="20"/>
          <w:szCs w:val="20"/>
        </w:rPr>
        <w:t>range:</w:t>
      </w:r>
      <w:r w:rsidRPr="00956F4B">
        <w:rPr>
          <w:spacing w:val="-10"/>
          <w:sz w:val="20"/>
          <w:szCs w:val="20"/>
        </w:rPr>
        <w:t xml:space="preserve"> </w:t>
      </w:r>
      <w:r w:rsidRPr="00956F4B">
        <w:rPr>
          <w:sz w:val="20"/>
          <w:szCs w:val="20"/>
        </w:rPr>
        <w:t>+5°C</w:t>
      </w:r>
      <w:r w:rsidRPr="00956F4B">
        <w:rPr>
          <w:spacing w:val="-9"/>
          <w:sz w:val="20"/>
          <w:szCs w:val="20"/>
        </w:rPr>
        <w:t xml:space="preserve"> </w:t>
      </w:r>
      <w:r w:rsidRPr="00956F4B">
        <w:rPr>
          <w:sz w:val="20"/>
          <w:szCs w:val="20"/>
        </w:rPr>
        <w:t>to</w:t>
      </w:r>
      <w:r w:rsidRPr="00956F4B">
        <w:rPr>
          <w:spacing w:val="-9"/>
          <w:sz w:val="20"/>
          <w:szCs w:val="20"/>
        </w:rPr>
        <w:t xml:space="preserve"> </w:t>
      </w:r>
      <w:r w:rsidRPr="00956F4B">
        <w:rPr>
          <w:sz w:val="20"/>
          <w:szCs w:val="20"/>
        </w:rPr>
        <w:t>40°C</w:t>
      </w:r>
    </w:p>
    <w:p w:rsidR="00956F4B" w:rsidRPr="00956F4B" w:rsidRDefault="00956F4B" w:rsidP="00956F4B">
      <w:pPr>
        <w:pStyle w:val="BodyText"/>
        <w:tabs>
          <w:tab w:val="left" w:pos="858"/>
        </w:tabs>
        <w:kinsoku w:val="0"/>
        <w:overflowPunct w:val="0"/>
        <w:spacing w:line="260" w:lineRule="exact"/>
        <w:rPr>
          <w:sz w:val="20"/>
          <w:szCs w:val="20"/>
        </w:rPr>
      </w:pPr>
      <w:r w:rsidRPr="00956F4B">
        <w:rPr>
          <w:spacing w:val="-1"/>
          <w:sz w:val="20"/>
          <w:szCs w:val="20"/>
        </w:rPr>
        <w:t>Soft</w:t>
      </w:r>
      <w:r w:rsidRPr="00956F4B">
        <w:rPr>
          <w:spacing w:val="-8"/>
          <w:sz w:val="20"/>
          <w:szCs w:val="20"/>
        </w:rPr>
        <w:t xml:space="preserve"> </w:t>
      </w:r>
      <w:r w:rsidRPr="00956F4B">
        <w:rPr>
          <w:sz w:val="20"/>
          <w:szCs w:val="20"/>
        </w:rPr>
        <w:t>stop,</w:t>
      </w:r>
      <w:r w:rsidRPr="00956F4B">
        <w:rPr>
          <w:spacing w:val="-7"/>
          <w:sz w:val="20"/>
          <w:szCs w:val="20"/>
        </w:rPr>
        <w:t xml:space="preserve"> </w:t>
      </w:r>
      <w:r w:rsidRPr="00956F4B">
        <w:rPr>
          <w:sz w:val="20"/>
          <w:szCs w:val="20"/>
        </w:rPr>
        <w:t>soft</w:t>
      </w:r>
      <w:r w:rsidRPr="00956F4B">
        <w:rPr>
          <w:spacing w:val="-7"/>
          <w:sz w:val="20"/>
          <w:szCs w:val="20"/>
        </w:rPr>
        <w:t xml:space="preserve"> </w:t>
      </w:r>
      <w:r w:rsidRPr="00956F4B">
        <w:rPr>
          <w:sz w:val="20"/>
          <w:szCs w:val="20"/>
        </w:rPr>
        <w:t>start</w:t>
      </w:r>
      <w:r w:rsidR="00F02164">
        <w:rPr>
          <w:sz w:val="20"/>
          <w:szCs w:val="20"/>
        </w:rPr>
        <w:t xml:space="preserve"> FC controlled</w:t>
      </w:r>
    </w:p>
    <w:p w:rsidR="00956F4B" w:rsidRPr="00956F4B" w:rsidRDefault="00956F4B" w:rsidP="00956F4B">
      <w:pPr>
        <w:pStyle w:val="BodyText"/>
        <w:tabs>
          <w:tab w:val="left" w:pos="858"/>
        </w:tabs>
        <w:kinsoku w:val="0"/>
        <w:overflowPunct w:val="0"/>
        <w:spacing w:line="260" w:lineRule="exact"/>
        <w:rPr>
          <w:sz w:val="20"/>
          <w:szCs w:val="20"/>
        </w:rPr>
      </w:pPr>
      <w:r w:rsidRPr="00956F4B">
        <w:rPr>
          <w:sz w:val="20"/>
          <w:szCs w:val="20"/>
        </w:rPr>
        <w:t>Connection</w:t>
      </w:r>
      <w:r w:rsidRPr="00956F4B">
        <w:rPr>
          <w:spacing w:val="-9"/>
          <w:sz w:val="20"/>
          <w:szCs w:val="20"/>
        </w:rPr>
        <w:t xml:space="preserve"> </w:t>
      </w:r>
      <w:r w:rsidRPr="00956F4B">
        <w:rPr>
          <w:sz w:val="20"/>
          <w:szCs w:val="20"/>
        </w:rPr>
        <w:t>using</w:t>
      </w:r>
      <w:r w:rsidRPr="00956F4B">
        <w:rPr>
          <w:spacing w:val="-9"/>
          <w:sz w:val="20"/>
          <w:szCs w:val="20"/>
        </w:rPr>
        <w:t xml:space="preserve"> </w:t>
      </w:r>
      <w:r w:rsidRPr="00956F4B">
        <w:rPr>
          <w:sz w:val="20"/>
          <w:szCs w:val="20"/>
        </w:rPr>
        <w:t>"CEE</w:t>
      </w:r>
      <w:r w:rsidRPr="00956F4B">
        <w:rPr>
          <w:spacing w:val="-8"/>
          <w:sz w:val="20"/>
          <w:szCs w:val="20"/>
        </w:rPr>
        <w:t xml:space="preserve"> </w:t>
      </w:r>
      <w:r w:rsidRPr="00956F4B">
        <w:rPr>
          <w:sz w:val="20"/>
          <w:szCs w:val="20"/>
        </w:rPr>
        <w:t>plug"</w:t>
      </w:r>
      <w:r w:rsidRPr="00956F4B">
        <w:rPr>
          <w:spacing w:val="-8"/>
          <w:sz w:val="20"/>
          <w:szCs w:val="20"/>
        </w:rPr>
        <w:t xml:space="preserve"> </w:t>
      </w:r>
      <w:r w:rsidRPr="00956F4B">
        <w:rPr>
          <w:sz w:val="20"/>
          <w:szCs w:val="20"/>
        </w:rPr>
        <w:t>or</w:t>
      </w:r>
      <w:r w:rsidRPr="00956F4B">
        <w:rPr>
          <w:spacing w:val="-9"/>
          <w:sz w:val="20"/>
          <w:szCs w:val="20"/>
        </w:rPr>
        <w:t xml:space="preserve"> </w:t>
      </w:r>
      <w:r w:rsidRPr="00956F4B">
        <w:rPr>
          <w:sz w:val="20"/>
          <w:szCs w:val="20"/>
        </w:rPr>
        <w:t>lockable</w:t>
      </w:r>
      <w:r w:rsidRPr="00956F4B">
        <w:rPr>
          <w:spacing w:val="-9"/>
          <w:sz w:val="20"/>
          <w:szCs w:val="20"/>
        </w:rPr>
        <w:t xml:space="preserve"> </w:t>
      </w:r>
      <w:r w:rsidRPr="00956F4B">
        <w:rPr>
          <w:sz w:val="20"/>
          <w:szCs w:val="20"/>
        </w:rPr>
        <w:t>mains</w:t>
      </w:r>
      <w:r w:rsidRPr="00956F4B">
        <w:rPr>
          <w:spacing w:val="-8"/>
          <w:sz w:val="20"/>
          <w:szCs w:val="20"/>
        </w:rPr>
        <w:t xml:space="preserve"> </w:t>
      </w:r>
      <w:r w:rsidRPr="00956F4B">
        <w:rPr>
          <w:sz w:val="20"/>
          <w:szCs w:val="20"/>
        </w:rPr>
        <w:t>isolator</w:t>
      </w:r>
    </w:p>
    <w:p w:rsidR="00956F4B" w:rsidRPr="00956F4B" w:rsidRDefault="00956F4B" w:rsidP="00956F4B">
      <w:pPr>
        <w:pStyle w:val="BodyText"/>
        <w:tabs>
          <w:tab w:val="left" w:pos="858"/>
        </w:tabs>
        <w:kinsoku w:val="0"/>
        <w:overflowPunct w:val="0"/>
        <w:spacing w:line="264" w:lineRule="exact"/>
        <w:rPr>
          <w:sz w:val="20"/>
          <w:szCs w:val="20"/>
        </w:rPr>
      </w:pPr>
      <w:r w:rsidRPr="00956F4B">
        <w:rPr>
          <w:spacing w:val="-1"/>
          <w:sz w:val="20"/>
          <w:szCs w:val="20"/>
        </w:rPr>
        <w:t>Maximum</w:t>
      </w:r>
      <w:r w:rsidRPr="00956F4B">
        <w:rPr>
          <w:spacing w:val="-8"/>
          <w:sz w:val="20"/>
          <w:szCs w:val="20"/>
        </w:rPr>
        <w:t xml:space="preserve"> </w:t>
      </w:r>
      <w:r w:rsidRPr="00956F4B">
        <w:rPr>
          <w:sz w:val="20"/>
          <w:szCs w:val="20"/>
        </w:rPr>
        <w:t>door</w:t>
      </w:r>
      <w:r w:rsidRPr="00956F4B">
        <w:rPr>
          <w:spacing w:val="-8"/>
          <w:sz w:val="20"/>
          <w:szCs w:val="20"/>
        </w:rPr>
        <w:t xml:space="preserve"> </w:t>
      </w:r>
      <w:r w:rsidRPr="00956F4B">
        <w:rPr>
          <w:sz w:val="20"/>
          <w:szCs w:val="20"/>
        </w:rPr>
        <w:t>weight</w:t>
      </w:r>
      <w:r w:rsidRPr="00956F4B">
        <w:rPr>
          <w:spacing w:val="-8"/>
          <w:sz w:val="20"/>
          <w:szCs w:val="20"/>
        </w:rPr>
        <w:t xml:space="preserve"> </w:t>
      </w:r>
      <w:r w:rsidRPr="00956F4B">
        <w:rPr>
          <w:spacing w:val="-1"/>
          <w:sz w:val="20"/>
          <w:szCs w:val="20"/>
        </w:rPr>
        <w:t>300</w:t>
      </w:r>
      <w:r w:rsidRPr="00956F4B">
        <w:rPr>
          <w:spacing w:val="-8"/>
          <w:sz w:val="20"/>
          <w:szCs w:val="20"/>
        </w:rPr>
        <w:t xml:space="preserve"> </w:t>
      </w:r>
      <w:r w:rsidRPr="00956F4B">
        <w:rPr>
          <w:sz w:val="20"/>
          <w:szCs w:val="20"/>
        </w:rPr>
        <w:t>kg</w:t>
      </w:r>
    </w:p>
    <w:p w:rsidR="00956F4B" w:rsidRPr="00956F4B" w:rsidRDefault="00956F4B" w:rsidP="00956F4B">
      <w:pPr>
        <w:rPr>
          <w:rFonts w:ascii="Verdana" w:hAnsi="Verdana"/>
          <w:sz w:val="20"/>
          <w:szCs w:val="20"/>
        </w:rPr>
      </w:pPr>
    </w:p>
    <w:p w:rsidR="00956F4B" w:rsidRPr="00956F4B" w:rsidRDefault="00956F4B" w:rsidP="00956F4B">
      <w:pPr>
        <w:autoSpaceDE/>
        <w:autoSpaceDN/>
        <w:rPr>
          <w:rFonts w:ascii="Verdana" w:hAnsi="Verdana"/>
          <w:b/>
          <w:sz w:val="28"/>
          <w:szCs w:val="28"/>
          <w:lang w:val="de-DE"/>
        </w:rPr>
      </w:pPr>
      <w:r w:rsidRPr="00956F4B">
        <w:rPr>
          <w:rFonts w:ascii="Verdana" w:hAnsi="Verdana"/>
          <w:b/>
          <w:sz w:val="28"/>
          <w:szCs w:val="28"/>
        </w:rPr>
        <w:t>Control unit:</w:t>
      </w:r>
    </w:p>
    <w:p w:rsidR="00956F4B" w:rsidRPr="00956F4B" w:rsidRDefault="00956F4B" w:rsidP="00956F4B">
      <w:pPr>
        <w:pStyle w:val="BodyText"/>
        <w:tabs>
          <w:tab w:val="left" w:pos="461"/>
        </w:tabs>
        <w:kinsoku w:val="0"/>
        <w:overflowPunct w:val="0"/>
        <w:spacing w:line="260" w:lineRule="exact"/>
        <w:ind w:left="461" w:right="278" w:firstLine="0"/>
        <w:rPr>
          <w:sz w:val="20"/>
          <w:szCs w:val="20"/>
        </w:rPr>
      </w:pPr>
      <w:r w:rsidRPr="00956F4B">
        <w:rPr>
          <w:sz w:val="20"/>
          <w:szCs w:val="20"/>
        </w:rPr>
        <w:t>1</w:t>
      </w:r>
      <w:r w:rsidRPr="00956F4B">
        <w:rPr>
          <w:spacing w:val="-6"/>
          <w:sz w:val="20"/>
          <w:szCs w:val="20"/>
        </w:rPr>
        <w:t xml:space="preserve"> </w:t>
      </w:r>
      <w:r w:rsidRPr="00956F4B">
        <w:rPr>
          <w:sz w:val="20"/>
          <w:szCs w:val="20"/>
        </w:rPr>
        <w:t>x</w:t>
      </w:r>
      <w:r w:rsidRPr="00956F4B">
        <w:rPr>
          <w:spacing w:val="-5"/>
          <w:sz w:val="20"/>
          <w:szCs w:val="20"/>
        </w:rPr>
        <w:t xml:space="preserve"> </w:t>
      </w:r>
      <w:r w:rsidRPr="00956F4B">
        <w:rPr>
          <w:spacing w:val="-1"/>
          <w:sz w:val="20"/>
          <w:szCs w:val="20"/>
        </w:rPr>
        <w:t>230</w:t>
      </w:r>
      <w:r w:rsidRPr="00956F4B">
        <w:rPr>
          <w:spacing w:val="-5"/>
          <w:sz w:val="20"/>
          <w:szCs w:val="20"/>
        </w:rPr>
        <w:t xml:space="preserve"> </w:t>
      </w:r>
      <w:r w:rsidRPr="00956F4B">
        <w:rPr>
          <w:spacing w:val="-1"/>
          <w:sz w:val="20"/>
          <w:szCs w:val="20"/>
        </w:rPr>
        <w:t xml:space="preserve">V </w:t>
      </w:r>
      <w:r w:rsidR="00E62274">
        <w:rPr>
          <w:sz w:val="20"/>
          <w:szCs w:val="20"/>
        </w:rPr>
        <w:t>+/- 10%</w:t>
      </w:r>
      <w:r w:rsidR="00E62274" w:rsidRPr="00E62274">
        <w:rPr>
          <w:spacing w:val="-1"/>
          <w:sz w:val="20"/>
          <w:szCs w:val="20"/>
        </w:rPr>
        <w:t xml:space="preserve"> </w:t>
      </w:r>
      <w:r w:rsidR="00E62274" w:rsidRPr="00956F4B">
        <w:rPr>
          <w:spacing w:val="-1"/>
          <w:sz w:val="20"/>
          <w:szCs w:val="20"/>
        </w:rPr>
        <w:t>supply</w:t>
      </w:r>
      <w:r w:rsidRPr="00956F4B">
        <w:rPr>
          <w:spacing w:val="-1"/>
          <w:sz w:val="20"/>
          <w:szCs w:val="20"/>
        </w:rPr>
        <w:t>, 18 W.</w:t>
      </w:r>
      <w:r w:rsidRPr="00956F4B">
        <w:rPr>
          <w:spacing w:val="-6"/>
          <w:sz w:val="20"/>
          <w:szCs w:val="20"/>
        </w:rPr>
        <w:t xml:space="preserve"> </w:t>
      </w:r>
      <w:r w:rsidRPr="00956F4B">
        <w:rPr>
          <w:spacing w:val="-1"/>
          <w:sz w:val="20"/>
          <w:szCs w:val="20"/>
        </w:rPr>
        <w:t>Dimensions:</w:t>
      </w:r>
      <w:r w:rsidRPr="00956F4B">
        <w:rPr>
          <w:spacing w:val="-7"/>
          <w:sz w:val="20"/>
          <w:szCs w:val="20"/>
        </w:rPr>
        <w:t xml:space="preserve"> </w:t>
      </w:r>
      <w:r w:rsidRPr="00956F4B">
        <w:rPr>
          <w:spacing w:val="-1"/>
          <w:sz w:val="20"/>
          <w:szCs w:val="20"/>
        </w:rPr>
        <w:t>300</w:t>
      </w:r>
      <w:r w:rsidRPr="00956F4B">
        <w:rPr>
          <w:spacing w:val="-5"/>
          <w:sz w:val="20"/>
          <w:szCs w:val="20"/>
        </w:rPr>
        <w:t xml:space="preserve"> </w:t>
      </w:r>
      <w:r w:rsidRPr="00956F4B">
        <w:rPr>
          <w:sz w:val="20"/>
          <w:szCs w:val="20"/>
        </w:rPr>
        <w:t>x</w:t>
      </w:r>
      <w:r w:rsidRPr="00956F4B">
        <w:rPr>
          <w:spacing w:val="-5"/>
          <w:sz w:val="20"/>
          <w:szCs w:val="20"/>
        </w:rPr>
        <w:t xml:space="preserve"> </w:t>
      </w:r>
      <w:r w:rsidRPr="00956F4B">
        <w:rPr>
          <w:spacing w:val="-1"/>
          <w:sz w:val="20"/>
          <w:szCs w:val="20"/>
        </w:rPr>
        <w:t>400</w:t>
      </w:r>
      <w:r w:rsidRPr="00956F4B">
        <w:rPr>
          <w:spacing w:val="-6"/>
          <w:sz w:val="20"/>
          <w:szCs w:val="20"/>
        </w:rPr>
        <w:t xml:space="preserve"> </w:t>
      </w:r>
      <w:r w:rsidRPr="00956F4B">
        <w:rPr>
          <w:sz w:val="20"/>
          <w:szCs w:val="20"/>
        </w:rPr>
        <w:t>x</w:t>
      </w:r>
      <w:r w:rsidRPr="00956F4B">
        <w:rPr>
          <w:spacing w:val="-5"/>
          <w:sz w:val="20"/>
          <w:szCs w:val="20"/>
        </w:rPr>
        <w:t xml:space="preserve"> </w:t>
      </w:r>
      <w:r w:rsidRPr="00956F4B">
        <w:rPr>
          <w:spacing w:val="-1"/>
          <w:sz w:val="20"/>
          <w:szCs w:val="20"/>
        </w:rPr>
        <w:t>165</w:t>
      </w:r>
      <w:r w:rsidRPr="00956F4B">
        <w:rPr>
          <w:spacing w:val="-6"/>
          <w:sz w:val="20"/>
          <w:szCs w:val="20"/>
        </w:rPr>
        <w:t xml:space="preserve"> </w:t>
      </w:r>
      <w:r w:rsidRPr="00956F4B">
        <w:rPr>
          <w:sz w:val="20"/>
          <w:szCs w:val="20"/>
        </w:rPr>
        <w:t>mm</w:t>
      </w:r>
      <w:r w:rsidRPr="00956F4B">
        <w:rPr>
          <w:spacing w:val="-6"/>
          <w:sz w:val="20"/>
          <w:szCs w:val="20"/>
        </w:rPr>
        <w:t xml:space="preserve"> </w:t>
      </w:r>
      <w:r w:rsidRPr="00956F4B">
        <w:rPr>
          <w:spacing w:val="-1"/>
          <w:sz w:val="20"/>
          <w:szCs w:val="20"/>
        </w:rPr>
        <w:t>(w</w:t>
      </w:r>
      <w:r w:rsidR="00D476E8">
        <w:rPr>
          <w:spacing w:val="-1"/>
          <w:sz w:val="20"/>
          <w:szCs w:val="20"/>
        </w:rPr>
        <w:t xml:space="preserve"> </w:t>
      </w:r>
      <w:r w:rsidRPr="00956F4B">
        <w:rPr>
          <w:spacing w:val="-1"/>
          <w:sz w:val="20"/>
          <w:szCs w:val="20"/>
        </w:rPr>
        <w:t>x</w:t>
      </w:r>
      <w:r w:rsidR="00D476E8">
        <w:rPr>
          <w:spacing w:val="-1"/>
          <w:sz w:val="20"/>
          <w:szCs w:val="20"/>
        </w:rPr>
        <w:t xml:space="preserve"> </w:t>
      </w:r>
      <w:r w:rsidRPr="00956F4B">
        <w:rPr>
          <w:spacing w:val="-1"/>
          <w:sz w:val="20"/>
          <w:szCs w:val="20"/>
        </w:rPr>
        <w:t>h</w:t>
      </w:r>
      <w:r w:rsidR="00D476E8">
        <w:rPr>
          <w:spacing w:val="-1"/>
          <w:sz w:val="20"/>
          <w:szCs w:val="20"/>
        </w:rPr>
        <w:t xml:space="preserve"> </w:t>
      </w:r>
      <w:r w:rsidRPr="00956F4B">
        <w:rPr>
          <w:spacing w:val="-1"/>
          <w:sz w:val="20"/>
          <w:szCs w:val="20"/>
        </w:rPr>
        <w:t>x</w:t>
      </w:r>
      <w:r w:rsidR="00D476E8">
        <w:rPr>
          <w:spacing w:val="-1"/>
          <w:sz w:val="20"/>
          <w:szCs w:val="20"/>
        </w:rPr>
        <w:t xml:space="preserve"> </w:t>
      </w:r>
      <w:r w:rsidRPr="00956F4B">
        <w:rPr>
          <w:spacing w:val="-1"/>
          <w:sz w:val="20"/>
          <w:szCs w:val="20"/>
        </w:rPr>
        <w:t>d)</w:t>
      </w:r>
      <w:r w:rsidRPr="00956F4B">
        <w:rPr>
          <w:spacing w:val="-5"/>
          <w:sz w:val="20"/>
          <w:szCs w:val="20"/>
        </w:rPr>
        <w:t xml:space="preserve"> </w:t>
      </w:r>
      <w:r w:rsidRPr="00956F4B">
        <w:rPr>
          <w:spacing w:val="-1"/>
          <w:sz w:val="20"/>
          <w:szCs w:val="20"/>
        </w:rPr>
        <w:t>including</w:t>
      </w:r>
      <w:r w:rsidRPr="00956F4B">
        <w:rPr>
          <w:spacing w:val="52"/>
          <w:w w:val="99"/>
          <w:sz w:val="20"/>
          <w:szCs w:val="20"/>
        </w:rPr>
        <w:t xml:space="preserve"> </w:t>
      </w:r>
      <w:r w:rsidRPr="00956F4B">
        <w:rPr>
          <w:sz w:val="20"/>
          <w:szCs w:val="20"/>
        </w:rPr>
        <w:t>control</w:t>
      </w:r>
      <w:r w:rsidRPr="00956F4B">
        <w:rPr>
          <w:spacing w:val="-9"/>
          <w:sz w:val="20"/>
          <w:szCs w:val="20"/>
        </w:rPr>
        <w:t xml:space="preserve"> </w:t>
      </w:r>
      <w:r w:rsidRPr="00956F4B">
        <w:rPr>
          <w:sz w:val="20"/>
          <w:szCs w:val="20"/>
        </w:rPr>
        <w:t>unit</w:t>
      </w:r>
      <w:r w:rsidRPr="00956F4B">
        <w:rPr>
          <w:spacing w:val="-9"/>
          <w:sz w:val="20"/>
          <w:szCs w:val="20"/>
        </w:rPr>
        <w:t xml:space="preserve"> </w:t>
      </w:r>
      <w:r w:rsidRPr="00956F4B">
        <w:rPr>
          <w:sz w:val="20"/>
          <w:szCs w:val="20"/>
        </w:rPr>
        <w:t>with</w:t>
      </w:r>
      <w:r w:rsidRPr="00956F4B">
        <w:rPr>
          <w:spacing w:val="-9"/>
          <w:sz w:val="20"/>
          <w:szCs w:val="20"/>
        </w:rPr>
        <w:t xml:space="preserve"> </w:t>
      </w:r>
      <w:r w:rsidRPr="00956F4B">
        <w:rPr>
          <w:sz w:val="20"/>
          <w:szCs w:val="20"/>
        </w:rPr>
        <w:t>standard</w:t>
      </w:r>
      <w:r w:rsidRPr="00956F4B">
        <w:rPr>
          <w:spacing w:val="-8"/>
          <w:sz w:val="20"/>
          <w:szCs w:val="20"/>
        </w:rPr>
        <w:t xml:space="preserve"> </w:t>
      </w:r>
      <w:r w:rsidRPr="00956F4B">
        <w:rPr>
          <w:sz w:val="20"/>
          <w:szCs w:val="20"/>
        </w:rPr>
        <w:t>actuator</w:t>
      </w:r>
      <w:r w:rsidRPr="00956F4B">
        <w:rPr>
          <w:spacing w:val="-8"/>
          <w:sz w:val="20"/>
          <w:szCs w:val="20"/>
        </w:rPr>
        <w:t xml:space="preserve"> </w:t>
      </w:r>
      <w:r w:rsidRPr="00956F4B">
        <w:rPr>
          <w:spacing w:val="-1"/>
          <w:sz w:val="20"/>
          <w:szCs w:val="20"/>
        </w:rPr>
        <w:t>UP-STOP-DOWN</w:t>
      </w:r>
      <w:r w:rsidRPr="00956F4B">
        <w:rPr>
          <w:spacing w:val="-9"/>
          <w:sz w:val="20"/>
          <w:szCs w:val="20"/>
        </w:rPr>
        <w:t xml:space="preserve"> </w:t>
      </w:r>
      <w:r w:rsidRPr="00956F4B">
        <w:rPr>
          <w:sz w:val="20"/>
          <w:szCs w:val="20"/>
        </w:rPr>
        <w:t>and</w:t>
      </w:r>
      <w:r w:rsidRPr="00956F4B">
        <w:rPr>
          <w:spacing w:val="-8"/>
          <w:sz w:val="20"/>
          <w:szCs w:val="20"/>
        </w:rPr>
        <w:t xml:space="preserve"> </w:t>
      </w:r>
      <w:r w:rsidRPr="00956F4B">
        <w:rPr>
          <w:sz w:val="20"/>
          <w:szCs w:val="20"/>
        </w:rPr>
        <w:t>pulse</w:t>
      </w:r>
      <w:r w:rsidRPr="00956F4B">
        <w:rPr>
          <w:spacing w:val="-8"/>
          <w:sz w:val="20"/>
          <w:szCs w:val="20"/>
        </w:rPr>
        <w:t xml:space="preserve"> </w:t>
      </w:r>
      <w:r w:rsidRPr="00956F4B">
        <w:rPr>
          <w:sz w:val="20"/>
          <w:szCs w:val="20"/>
        </w:rPr>
        <w:t>control</w:t>
      </w:r>
      <w:r w:rsidRPr="00956F4B">
        <w:rPr>
          <w:spacing w:val="-9"/>
          <w:sz w:val="20"/>
          <w:szCs w:val="20"/>
        </w:rPr>
        <w:t xml:space="preserve"> </w:t>
      </w:r>
      <w:r w:rsidRPr="00956F4B">
        <w:rPr>
          <w:sz w:val="20"/>
          <w:szCs w:val="20"/>
        </w:rPr>
        <w:t>incl.</w:t>
      </w:r>
      <w:r w:rsidRPr="00956F4B">
        <w:rPr>
          <w:spacing w:val="-9"/>
          <w:sz w:val="20"/>
          <w:szCs w:val="20"/>
        </w:rPr>
        <w:t xml:space="preserve"> </w:t>
      </w:r>
      <w:r w:rsidRPr="00956F4B">
        <w:rPr>
          <w:sz w:val="20"/>
          <w:szCs w:val="20"/>
        </w:rPr>
        <w:t>self-</w:t>
      </w:r>
      <w:r w:rsidRPr="00956F4B">
        <w:rPr>
          <w:spacing w:val="20"/>
          <w:w w:val="99"/>
          <w:sz w:val="20"/>
          <w:szCs w:val="20"/>
        </w:rPr>
        <w:t xml:space="preserve"> </w:t>
      </w:r>
      <w:r w:rsidRPr="00956F4B">
        <w:rPr>
          <w:spacing w:val="-1"/>
          <w:sz w:val="20"/>
          <w:szCs w:val="20"/>
        </w:rPr>
        <w:t>monitoring</w:t>
      </w:r>
      <w:r w:rsidRPr="00956F4B">
        <w:rPr>
          <w:spacing w:val="-9"/>
          <w:sz w:val="20"/>
          <w:szCs w:val="20"/>
        </w:rPr>
        <w:t xml:space="preserve"> of </w:t>
      </w:r>
      <w:r w:rsidRPr="00956F4B">
        <w:rPr>
          <w:spacing w:val="-1"/>
          <w:sz w:val="20"/>
          <w:szCs w:val="20"/>
        </w:rPr>
        <w:t>safety</w:t>
      </w:r>
      <w:r w:rsidRPr="00956F4B">
        <w:rPr>
          <w:spacing w:val="-8"/>
          <w:sz w:val="20"/>
          <w:szCs w:val="20"/>
        </w:rPr>
        <w:t xml:space="preserve"> </w:t>
      </w:r>
      <w:r w:rsidRPr="00956F4B">
        <w:rPr>
          <w:spacing w:val="-1"/>
          <w:sz w:val="20"/>
          <w:szCs w:val="20"/>
        </w:rPr>
        <w:t>edge (light grid).</w:t>
      </w:r>
      <w:r w:rsidRPr="00956F4B">
        <w:rPr>
          <w:spacing w:val="-7"/>
          <w:sz w:val="20"/>
          <w:szCs w:val="20"/>
        </w:rPr>
        <w:t xml:space="preserve"> </w:t>
      </w:r>
      <w:r w:rsidRPr="00956F4B">
        <w:rPr>
          <w:sz w:val="20"/>
          <w:szCs w:val="20"/>
        </w:rPr>
        <w:t>Automatic</w:t>
      </w:r>
      <w:r w:rsidRPr="00956F4B">
        <w:rPr>
          <w:spacing w:val="-11"/>
          <w:sz w:val="20"/>
          <w:szCs w:val="20"/>
        </w:rPr>
        <w:t xml:space="preserve"> </w:t>
      </w:r>
      <w:r w:rsidRPr="00956F4B">
        <w:rPr>
          <w:sz w:val="20"/>
          <w:szCs w:val="20"/>
        </w:rPr>
        <w:t>closing, the door</w:t>
      </w:r>
      <w:r w:rsidRPr="00956F4B">
        <w:rPr>
          <w:spacing w:val="-10"/>
          <w:sz w:val="20"/>
          <w:szCs w:val="20"/>
        </w:rPr>
        <w:t xml:space="preserve"> </w:t>
      </w:r>
      <w:r w:rsidRPr="00956F4B">
        <w:rPr>
          <w:sz w:val="20"/>
          <w:szCs w:val="20"/>
        </w:rPr>
        <w:t>closes</w:t>
      </w:r>
      <w:r w:rsidRPr="00956F4B">
        <w:rPr>
          <w:spacing w:val="-10"/>
          <w:sz w:val="20"/>
          <w:szCs w:val="20"/>
        </w:rPr>
        <w:t xml:space="preserve"> </w:t>
      </w:r>
      <w:r w:rsidRPr="00956F4B">
        <w:rPr>
          <w:sz w:val="20"/>
          <w:szCs w:val="20"/>
        </w:rPr>
        <w:t>automatically</w:t>
      </w:r>
      <w:r w:rsidRPr="00956F4B">
        <w:rPr>
          <w:spacing w:val="20"/>
          <w:w w:val="99"/>
          <w:sz w:val="20"/>
          <w:szCs w:val="20"/>
        </w:rPr>
        <w:t xml:space="preserve"> </w:t>
      </w:r>
      <w:r w:rsidRPr="00956F4B">
        <w:rPr>
          <w:spacing w:val="-1"/>
          <w:sz w:val="20"/>
          <w:szCs w:val="20"/>
        </w:rPr>
        <w:t>after</w:t>
      </w:r>
      <w:r w:rsidRPr="00956F4B">
        <w:rPr>
          <w:spacing w:val="-7"/>
          <w:sz w:val="20"/>
          <w:szCs w:val="20"/>
        </w:rPr>
        <w:t xml:space="preserve"> </w:t>
      </w:r>
      <w:r w:rsidRPr="00956F4B">
        <w:rPr>
          <w:sz w:val="20"/>
          <w:szCs w:val="20"/>
        </w:rPr>
        <w:t>set</w:t>
      </w:r>
      <w:r w:rsidRPr="00956F4B">
        <w:rPr>
          <w:spacing w:val="-8"/>
          <w:sz w:val="20"/>
          <w:szCs w:val="20"/>
        </w:rPr>
        <w:t xml:space="preserve"> </w:t>
      </w:r>
      <w:r w:rsidRPr="00956F4B">
        <w:rPr>
          <w:spacing w:val="-1"/>
          <w:sz w:val="20"/>
          <w:szCs w:val="20"/>
        </w:rPr>
        <w:t>period</w:t>
      </w:r>
      <w:r w:rsidRPr="00956F4B">
        <w:rPr>
          <w:spacing w:val="-7"/>
          <w:sz w:val="20"/>
          <w:szCs w:val="20"/>
        </w:rPr>
        <w:t xml:space="preserve"> </w:t>
      </w:r>
      <w:r w:rsidRPr="00956F4B">
        <w:rPr>
          <w:spacing w:val="-1"/>
          <w:sz w:val="20"/>
          <w:szCs w:val="20"/>
        </w:rPr>
        <w:t xml:space="preserve">(0-240s). </w:t>
      </w:r>
    </w:p>
    <w:p w:rsidR="00F02164" w:rsidRPr="00956F4B" w:rsidRDefault="00956F4B" w:rsidP="00F02164">
      <w:pPr>
        <w:ind w:left="461"/>
        <w:rPr>
          <w:rFonts w:ascii="Verdana" w:hAnsi="Verdana"/>
          <w:sz w:val="20"/>
          <w:szCs w:val="20"/>
        </w:rPr>
      </w:pPr>
      <w:r w:rsidRPr="00956F4B">
        <w:rPr>
          <w:rFonts w:ascii="Verdana" w:hAnsi="Verdana"/>
          <w:spacing w:val="-1"/>
          <w:sz w:val="20"/>
          <w:szCs w:val="20"/>
        </w:rPr>
        <w:t>Counter/error</w:t>
      </w:r>
      <w:r w:rsidRPr="00956F4B">
        <w:rPr>
          <w:rFonts w:ascii="Verdana" w:hAnsi="Verdana"/>
          <w:spacing w:val="-8"/>
          <w:sz w:val="20"/>
          <w:szCs w:val="20"/>
        </w:rPr>
        <w:t xml:space="preserve"> </w:t>
      </w:r>
      <w:r w:rsidRPr="00956F4B">
        <w:rPr>
          <w:rFonts w:ascii="Verdana" w:hAnsi="Verdana"/>
          <w:spacing w:val="-1"/>
          <w:sz w:val="20"/>
          <w:szCs w:val="20"/>
        </w:rPr>
        <w:t>code</w:t>
      </w:r>
      <w:r w:rsidRPr="00956F4B">
        <w:rPr>
          <w:rFonts w:ascii="Verdana" w:hAnsi="Verdana"/>
          <w:spacing w:val="-7"/>
          <w:sz w:val="20"/>
          <w:szCs w:val="20"/>
        </w:rPr>
        <w:t xml:space="preserve"> </w:t>
      </w:r>
      <w:r w:rsidRPr="00956F4B">
        <w:rPr>
          <w:rFonts w:ascii="Verdana" w:hAnsi="Verdana"/>
          <w:spacing w:val="-1"/>
          <w:sz w:val="20"/>
          <w:szCs w:val="20"/>
        </w:rPr>
        <w:t>display</w:t>
      </w:r>
      <w:r w:rsidRPr="00956F4B">
        <w:rPr>
          <w:rFonts w:ascii="Verdana" w:hAnsi="Verdana"/>
          <w:spacing w:val="-9"/>
          <w:sz w:val="20"/>
          <w:szCs w:val="20"/>
        </w:rPr>
        <w:t xml:space="preserve"> </w:t>
      </w:r>
      <w:r w:rsidRPr="00956F4B">
        <w:rPr>
          <w:rFonts w:ascii="Verdana" w:hAnsi="Verdana"/>
          <w:sz w:val="20"/>
          <w:szCs w:val="20"/>
        </w:rPr>
        <w:t>and</w:t>
      </w:r>
      <w:r w:rsidRPr="00956F4B">
        <w:rPr>
          <w:rFonts w:ascii="Verdana" w:hAnsi="Verdana"/>
          <w:spacing w:val="-7"/>
          <w:sz w:val="20"/>
          <w:szCs w:val="20"/>
        </w:rPr>
        <w:t xml:space="preserve"> </w:t>
      </w:r>
      <w:r w:rsidRPr="00956F4B">
        <w:rPr>
          <w:rFonts w:ascii="Verdana" w:hAnsi="Verdana"/>
          <w:sz w:val="20"/>
          <w:szCs w:val="20"/>
        </w:rPr>
        <w:t>servicing</w:t>
      </w:r>
      <w:r w:rsidRPr="00956F4B">
        <w:rPr>
          <w:rFonts w:ascii="Verdana" w:hAnsi="Verdana"/>
          <w:spacing w:val="-8"/>
          <w:sz w:val="20"/>
          <w:szCs w:val="20"/>
        </w:rPr>
        <w:t xml:space="preserve"> </w:t>
      </w:r>
      <w:r w:rsidRPr="00956F4B">
        <w:rPr>
          <w:rFonts w:ascii="Verdana" w:hAnsi="Verdana"/>
          <w:sz w:val="20"/>
          <w:szCs w:val="20"/>
        </w:rPr>
        <w:t>info</w:t>
      </w:r>
      <w:r w:rsidRPr="00956F4B">
        <w:rPr>
          <w:rFonts w:ascii="Verdana" w:hAnsi="Verdana"/>
          <w:spacing w:val="-8"/>
          <w:sz w:val="20"/>
          <w:szCs w:val="20"/>
        </w:rPr>
        <w:t xml:space="preserve"> </w:t>
      </w:r>
      <w:r w:rsidRPr="00956F4B">
        <w:rPr>
          <w:rFonts w:ascii="Verdana" w:hAnsi="Verdana"/>
          <w:sz w:val="20"/>
          <w:szCs w:val="20"/>
        </w:rPr>
        <w:t>display</w:t>
      </w:r>
      <w:r w:rsidRPr="00956F4B">
        <w:rPr>
          <w:rFonts w:ascii="Verdana" w:hAnsi="Verdana"/>
          <w:spacing w:val="-8"/>
          <w:sz w:val="20"/>
          <w:szCs w:val="20"/>
        </w:rPr>
        <w:t xml:space="preserve"> </w:t>
      </w:r>
      <w:r w:rsidRPr="00956F4B">
        <w:rPr>
          <w:rFonts w:ascii="Verdana" w:hAnsi="Verdana"/>
          <w:sz w:val="20"/>
          <w:szCs w:val="20"/>
        </w:rPr>
        <w:t>in</w:t>
      </w:r>
      <w:r w:rsidRPr="00956F4B">
        <w:rPr>
          <w:rFonts w:ascii="Verdana" w:hAnsi="Verdana"/>
          <w:spacing w:val="-8"/>
          <w:sz w:val="20"/>
          <w:szCs w:val="20"/>
        </w:rPr>
        <w:t xml:space="preserve"> </w:t>
      </w:r>
      <w:r w:rsidRPr="00956F4B">
        <w:rPr>
          <w:rFonts w:ascii="Verdana" w:hAnsi="Verdana"/>
          <w:sz w:val="20"/>
          <w:szCs w:val="20"/>
        </w:rPr>
        <w:t>top</w:t>
      </w:r>
      <w:r w:rsidRPr="00956F4B">
        <w:rPr>
          <w:rFonts w:ascii="Verdana" w:hAnsi="Verdana"/>
          <w:spacing w:val="-7"/>
          <w:sz w:val="20"/>
          <w:szCs w:val="20"/>
        </w:rPr>
        <w:t xml:space="preserve"> </w:t>
      </w:r>
      <w:r w:rsidRPr="00956F4B">
        <w:rPr>
          <w:rFonts w:ascii="Verdana" w:hAnsi="Verdana"/>
          <w:sz w:val="20"/>
          <w:szCs w:val="20"/>
        </w:rPr>
        <w:t>of</w:t>
      </w:r>
      <w:r w:rsidRPr="00956F4B">
        <w:rPr>
          <w:rFonts w:ascii="Verdana" w:hAnsi="Verdana"/>
          <w:spacing w:val="31"/>
          <w:w w:val="99"/>
          <w:sz w:val="20"/>
          <w:szCs w:val="20"/>
        </w:rPr>
        <w:t xml:space="preserve"> </w:t>
      </w:r>
      <w:r w:rsidRPr="00956F4B">
        <w:rPr>
          <w:rFonts w:ascii="Verdana" w:hAnsi="Verdana"/>
          <w:sz w:val="20"/>
          <w:szCs w:val="20"/>
        </w:rPr>
        <w:t>control</w:t>
      </w:r>
      <w:r w:rsidRPr="00956F4B">
        <w:rPr>
          <w:rFonts w:ascii="Verdana" w:hAnsi="Verdana"/>
          <w:spacing w:val="-7"/>
          <w:sz w:val="20"/>
          <w:szCs w:val="20"/>
        </w:rPr>
        <w:t xml:space="preserve"> </w:t>
      </w:r>
      <w:r w:rsidRPr="00956F4B">
        <w:rPr>
          <w:rFonts w:ascii="Verdana" w:hAnsi="Verdana"/>
          <w:sz w:val="20"/>
          <w:szCs w:val="20"/>
        </w:rPr>
        <w:t>cabinet.</w:t>
      </w:r>
    </w:p>
    <w:p w:rsidR="00956F4B" w:rsidRPr="00956F4B" w:rsidRDefault="00F02164" w:rsidP="00956F4B">
      <w:pPr>
        <w:ind w:left="461"/>
        <w:rPr>
          <w:rFonts w:ascii="Verdana" w:hAnsi="Verdana"/>
          <w:spacing w:val="-7"/>
          <w:sz w:val="20"/>
          <w:szCs w:val="20"/>
        </w:rPr>
      </w:pPr>
      <w:r>
        <w:rPr>
          <w:rFonts w:ascii="Verdana" w:hAnsi="Verdana"/>
          <w:sz w:val="20"/>
          <w:szCs w:val="20"/>
        </w:rPr>
        <w:t>P</w:t>
      </w:r>
      <w:r w:rsidR="00956F4B" w:rsidRPr="00956F4B">
        <w:rPr>
          <w:rFonts w:ascii="Verdana" w:hAnsi="Verdana"/>
          <w:sz w:val="20"/>
          <w:szCs w:val="20"/>
        </w:rPr>
        <w:t>rotection class</w:t>
      </w:r>
      <w:r w:rsidR="00956F4B" w:rsidRPr="00956F4B">
        <w:rPr>
          <w:rFonts w:ascii="Verdana" w:hAnsi="Verdana"/>
          <w:spacing w:val="-5"/>
          <w:sz w:val="20"/>
          <w:szCs w:val="20"/>
        </w:rPr>
        <w:t xml:space="preserve"> </w:t>
      </w:r>
      <w:r w:rsidR="00956F4B" w:rsidRPr="00956F4B">
        <w:rPr>
          <w:rFonts w:ascii="Verdana" w:hAnsi="Verdana"/>
          <w:sz w:val="20"/>
          <w:szCs w:val="20"/>
        </w:rPr>
        <w:t>IP</w:t>
      </w:r>
      <w:r w:rsidR="00956F4B" w:rsidRPr="00956F4B">
        <w:rPr>
          <w:rFonts w:ascii="Verdana" w:hAnsi="Verdana"/>
          <w:spacing w:val="-7"/>
          <w:sz w:val="20"/>
          <w:szCs w:val="20"/>
        </w:rPr>
        <w:t xml:space="preserve"> </w:t>
      </w:r>
      <w:r w:rsidR="00956F4B" w:rsidRPr="00956F4B">
        <w:rPr>
          <w:rFonts w:ascii="Verdana" w:hAnsi="Verdana"/>
          <w:sz w:val="20"/>
          <w:szCs w:val="20"/>
        </w:rPr>
        <w:t>54 with CEE-plug, IP 65 when wired.</w:t>
      </w:r>
      <w:r w:rsidR="00956F4B" w:rsidRPr="00956F4B">
        <w:rPr>
          <w:rFonts w:ascii="Verdana" w:hAnsi="Verdana"/>
          <w:spacing w:val="-7"/>
          <w:sz w:val="20"/>
          <w:szCs w:val="20"/>
        </w:rPr>
        <w:t xml:space="preserve"> </w:t>
      </w:r>
    </w:p>
    <w:p w:rsidR="00956F4B" w:rsidRPr="00956F4B" w:rsidRDefault="00DB63F9" w:rsidP="00956F4B">
      <w:pPr>
        <w:ind w:left="461"/>
        <w:rPr>
          <w:rFonts w:ascii="Verdana" w:hAnsi="Verdana" w:cs="Arial"/>
          <w:sz w:val="20"/>
          <w:szCs w:val="20"/>
        </w:rPr>
      </w:pPr>
      <w:r>
        <w:rPr>
          <w:rFonts w:ascii="Verdana" w:hAnsi="Verdana"/>
          <w:sz w:val="20"/>
          <w:szCs w:val="20"/>
        </w:rPr>
        <w:t>D</w:t>
      </w:r>
      <w:r w:rsidR="00956F4B" w:rsidRPr="00956F4B">
        <w:rPr>
          <w:rFonts w:ascii="Verdana" w:hAnsi="Verdana"/>
          <w:sz w:val="20"/>
          <w:szCs w:val="20"/>
        </w:rPr>
        <w:t>isengage</w:t>
      </w:r>
      <w:r w:rsidR="00956F4B" w:rsidRPr="00956F4B">
        <w:rPr>
          <w:rFonts w:ascii="Verdana" w:hAnsi="Verdana"/>
          <w:spacing w:val="-7"/>
          <w:sz w:val="20"/>
          <w:szCs w:val="20"/>
        </w:rPr>
        <w:t xml:space="preserve"> </w:t>
      </w:r>
      <w:r w:rsidR="00956F4B" w:rsidRPr="00956F4B">
        <w:rPr>
          <w:rFonts w:ascii="Verdana" w:hAnsi="Verdana"/>
          <w:sz w:val="20"/>
          <w:szCs w:val="20"/>
        </w:rPr>
        <w:t xml:space="preserve">device </w:t>
      </w:r>
      <w:r>
        <w:rPr>
          <w:rFonts w:ascii="Verdana" w:hAnsi="Verdana"/>
          <w:sz w:val="20"/>
          <w:szCs w:val="20"/>
        </w:rPr>
        <w:t xml:space="preserve">to be used in case of power failure is </w:t>
      </w:r>
      <w:r w:rsidR="00956F4B" w:rsidRPr="00956F4B">
        <w:rPr>
          <w:rFonts w:ascii="Verdana" w:hAnsi="Verdana"/>
          <w:sz w:val="20"/>
          <w:szCs w:val="20"/>
        </w:rPr>
        <w:t>optional.</w:t>
      </w:r>
    </w:p>
    <w:p w:rsidR="00956F4B" w:rsidRPr="00956F4B" w:rsidRDefault="00956F4B" w:rsidP="00956F4B">
      <w:pPr>
        <w:pStyle w:val="BodyText"/>
        <w:rPr>
          <w:rFonts w:cs="Arial"/>
          <w:sz w:val="20"/>
          <w:szCs w:val="20"/>
        </w:rPr>
      </w:pPr>
    </w:p>
    <w:p w:rsidR="00956F4B" w:rsidRPr="00956F4B" w:rsidRDefault="00956F4B" w:rsidP="00956F4B">
      <w:pPr>
        <w:rPr>
          <w:rFonts w:ascii="Verdana" w:hAnsi="Verdana"/>
          <w:b/>
          <w:sz w:val="28"/>
          <w:szCs w:val="28"/>
        </w:rPr>
      </w:pPr>
      <w:r w:rsidRPr="00956F4B">
        <w:rPr>
          <w:rFonts w:ascii="Verdana" w:hAnsi="Verdana"/>
          <w:b/>
          <w:sz w:val="28"/>
          <w:szCs w:val="28"/>
        </w:rPr>
        <w:t>Safety device(s):</w:t>
      </w:r>
    </w:p>
    <w:p w:rsidR="00956F4B" w:rsidRPr="00956F4B" w:rsidRDefault="00956F4B" w:rsidP="00956F4B">
      <w:pPr>
        <w:rPr>
          <w:rFonts w:ascii="Verdana" w:hAnsi="Verdana"/>
          <w:sz w:val="20"/>
          <w:szCs w:val="20"/>
        </w:rPr>
      </w:pPr>
      <w:r>
        <w:rPr>
          <w:rFonts w:ascii="Verdana" w:hAnsi="Verdana"/>
          <w:sz w:val="20"/>
          <w:szCs w:val="20"/>
        </w:rPr>
        <w:t xml:space="preserve">      </w:t>
      </w:r>
      <w:r w:rsidRPr="00956F4B">
        <w:rPr>
          <w:rFonts w:ascii="Verdana" w:hAnsi="Verdana"/>
          <w:sz w:val="20"/>
          <w:szCs w:val="20"/>
        </w:rPr>
        <w:t>Spring break device</w:t>
      </w:r>
    </w:p>
    <w:p w:rsidR="00956F4B" w:rsidRPr="00956F4B" w:rsidRDefault="00956F4B" w:rsidP="00956F4B">
      <w:pPr>
        <w:rPr>
          <w:rFonts w:ascii="Verdana" w:hAnsi="Verdana"/>
          <w:sz w:val="20"/>
          <w:szCs w:val="20"/>
        </w:rPr>
      </w:pPr>
      <w:r w:rsidRPr="00956F4B">
        <w:rPr>
          <w:rFonts w:ascii="Verdana" w:hAnsi="Verdana"/>
          <w:sz w:val="20"/>
          <w:szCs w:val="20"/>
        </w:rPr>
        <w:t xml:space="preserve">      Safety factor </w:t>
      </w:r>
      <w:r w:rsidR="00DB63F9">
        <w:rPr>
          <w:rFonts w:ascii="Verdana" w:hAnsi="Verdana"/>
          <w:sz w:val="20"/>
          <w:szCs w:val="20"/>
        </w:rPr>
        <w:t>six</w:t>
      </w:r>
      <w:r w:rsidR="00117D70">
        <w:rPr>
          <w:rFonts w:ascii="Verdana" w:hAnsi="Verdana"/>
          <w:sz w:val="20"/>
          <w:szCs w:val="20"/>
        </w:rPr>
        <w:t xml:space="preserve"> door cables</w:t>
      </w:r>
    </w:p>
    <w:p w:rsidR="00956F4B" w:rsidRPr="00956F4B" w:rsidRDefault="00956F4B" w:rsidP="00956F4B">
      <w:pPr>
        <w:rPr>
          <w:rFonts w:ascii="Verdana" w:hAnsi="Verdana"/>
          <w:sz w:val="20"/>
          <w:szCs w:val="20"/>
        </w:rPr>
      </w:pPr>
      <w:r w:rsidRPr="00956F4B">
        <w:rPr>
          <w:rFonts w:ascii="Verdana" w:hAnsi="Verdana"/>
          <w:sz w:val="20"/>
          <w:szCs w:val="20"/>
        </w:rPr>
        <w:t xml:space="preserve">      Stop and return</w:t>
      </w:r>
      <w:r w:rsidR="00D476E8">
        <w:rPr>
          <w:rFonts w:ascii="Verdana" w:hAnsi="Verdana"/>
          <w:sz w:val="20"/>
          <w:szCs w:val="20"/>
        </w:rPr>
        <w:t xml:space="preserve"> photocell</w:t>
      </w:r>
      <w:r w:rsidRPr="00956F4B">
        <w:rPr>
          <w:rFonts w:ascii="Verdana" w:hAnsi="Verdana"/>
          <w:sz w:val="20"/>
          <w:szCs w:val="20"/>
        </w:rPr>
        <w:t xml:space="preserve"> </w:t>
      </w:r>
      <w:r w:rsidR="00D476E8">
        <w:rPr>
          <w:rFonts w:ascii="Verdana" w:hAnsi="Verdana"/>
          <w:sz w:val="20"/>
          <w:szCs w:val="20"/>
        </w:rPr>
        <w:t>light grid</w:t>
      </w:r>
    </w:p>
    <w:p w:rsidR="00956F4B" w:rsidRPr="00956F4B" w:rsidRDefault="00956F4B" w:rsidP="00956F4B">
      <w:pPr>
        <w:rPr>
          <w:rFonts w:ascii="Verdana" w:hAnsi="Verdana"/>
          <w:sz w:val="20"/>
          <w:szCs w:val="20"/>
        </w:rPr>
      </w:pPr>
    </w:p>
    <w:p w:rsidR="00956F4B" w:rsidRPr="00956F4B" w:rsidRDefault="00956F4B" w:rsidP="00956F4B">
      <w:pPr>
        <w:rPr>
          <w:rFonts w:ascii="Verdana" w:hAnsi="Verdana"/>
          <w:b/>
          <w:sz w:val="28"/>
          <w:szCs w:val="28"/>
        </w:rPr>
      </w:pPr>
      <w:r w:rsidRPr="00956F4B">
        <w:rPr>
          <w:rFonts w:ascii="Verdana" w:hAnsi="Verdana"/>
          <w:b/>
          <w:sz w:val="28"/>
          <w:szCs w:val="28"/>
        </w:rPr>
        <w:t>Locking mechanism:</w:t>
      </w:r>
    </w:p>
    <w:p w:rsidR="00956F4B" w:rsidRPr="00956F4B" w:rsidRDefault="00956F4B" w:rsidP="00956F4B">
      <w:pPr>
        <w:rPr>
          <w:rFonts w:ascii="Verdana" w:hAnsi="Verdana"/>
          <w:sz w:val="20"/>
          <w:szCs w:val="20"/>
        </w:rPr>
      </w:pPr>
      <w:r>
        <w:rPr>
          <w:rFonts w:ascii="Verdana" w:hAnsi="Verdana"/>
          <w:sz w:val="20"/>
          <w:szCs w:val="20"/>
        </w:rPr>
        <w:t xml:space="preserve">      </w:t>
      </w:r>
      <w:r w:rsidRPr="00956F4B">
        <w:rPr>
          <w:rFonts w:ascii="Verdana" w:hAnsi="Verdana"/>
          <w:sz w:val="20"/>
          <w:szCs w:val="20"/>
        </w:rPr>
        <w:t>Interlocked sliding bolt</w:t>
      </w:r>
      <w:r w:rsidR="00117D70">
        <w:rPr>
          <w:rFonts w:ascii="Verdana" w:hAnsi="Verdana"/>
          <w:sz w:val="20"/>
          <w:szCs w:val="20"/>
        </w:rPr>
        <w:t xml:space="preserve"> </w:t>
      </w:r>
      <w:r w:rsidR="00CC7AB6">
        <w:rPr>
          <w:rFonts w:ascii="Verdana" w:hAnsi="Verdana"/>
          <w:sz w:val="20"/>
          <w:szCs w:val="20"/>
        </w:rPr>
        <w:t>with lock bolt switch</w:t>
      </w:r>
      <w:r w:rsidR="00117D70">
        <w:rPr>
          <w:rFonts w:ascii="Verdana" w:hAnsi="Verdana"/>
          <w:sz w:val="20"/>
          <w:szCs w:val="20"/>
        </w:rPr>
        <w:t xml:space="preserve"> </w:t>
      </w:r>
    </w:p>
    <w:p w:rsidR="00956F4B" w:rsidRPr="00956F4B" w:rsidRDefault="00956F4B" w:rsidP="00956F4B">
      <w:pPr>
        <w:rPr>
          <w:rFonts w:ascii="Verdana" w:hAnsi="Verdana"/>
          <w:sz w:val="20"/>
          <w:szCs w:val="20"/>
        </w:rPr>
      </w:pPr>
    </w:p>
    <w:p w:rsidR="00956F4B" w:rsidRPr="00956F4B" w:rsidRDefault="00956F4B" w:rsidP="00956F4B">
      <w:pPr>
        <w:rPr>
          <w:rFonts w:ascii="Verdana" w:hAnsi="Verdana"/>
          <w:b/>
          <w:sz w:val="28"/>
          <w:szCs w:val="28"/>
        </w:rPr>
      </w:pPr>
      <w:r w:rsidRPr="00956F4B">
        <w:rPr>
          <w:rFonts w:ascii="Verdana" w:hAnsi="Verdana"/>
          <w:b/>
          <w:sz w:val="28"/>
          <w:szCs w:val="28"/>
        </w:rPr>
        <w:t>Warranty:</w:t>
      </w:r>
    </w:p>
    <w:p w:rsidR="00956F4B" w:rsidRDefault="00956F4B" w:rsidP="00956F4B">
      <w:pPr>
        <w:rPr>
          <w:rFonts w:ascii="Verdana" w:hAnsi="Verdana"/>
          <w:sz w:val="20"/>
          <w:szCs w:val="20"/>
        </w:rPr>
      </w:pPr>
      <w:r>
        <w:rPr>
          <w:rFonts w:ascii="Verdana" w:hAnsi="Verdana"/>
          <w:sz w:val="20"/>
          <w:szCs w:val="20"/>
        </w:rPr>
        <w:t xml:space="preserve">      </w:t>
      </w:r>
      <w:r w:rsidRPr="00956F4B">
        <w:rPr>
          <w:rFonts w:ascii="Verdana" w:hAnsi="Verdana"/>
          <w:sz w:val="20"/>
          <w:szCs w:val="20"/>
        </w:rPr>
        <w:t xml:space="preserve">1 YEAR / 2 YEAR / 3 YEAR / 4 YEAR / 5 YEAR extended manufacturer’s warranty available </w:t>
      </w:r>
    </w:p>
    <w:p w:rsidR="00956F4B" w:rsidRPr="00956F4B" w:rsidRDefault="00956F4B" w:rsidP="00956F4B">
      <w:pPr>
        <w:rPr>
          <w:rFonts w:ascii="Verdana" w:hAnsi="Verdana"/>
          <w:sz w:val="20"/>
          <w:szCs w:val="20"/>
        </w:rPr>
      </w:pPr>
      <w:r>
        <w:rPr>
          <w:rFonts w:ascii="Verdana" w:hAnsi="Verdana"/>
          <w:sz w:val="20"/>
          <w:szCs w:val="20"/>
        </w:rPr>
        <w:t xml:space="preserve">      </w:t>
      </w:r>
      <w:proofErr w:type="gramStart"/>
      <w:r w:rsidRPr="00956F4B">
        <w:rPr>
          <w:rFonts w:ascii="Verdana" w:hAnsi="Verdana"/>
          <w:sz w:val="20"/>
          <w:szCs w:val="20"/>
        </w:rPr>
        <w:t>to</w:t>
      </w:r>
      <w:proofErr w:type="gramEnd"/>
      <w:r w:rsidRPr="00956F4B">
        <w:rPr>
          <w:rFonts w:ascii="Verdana" w:hAnsi="Verdana"/>
          <w:sz w:val="20"/>
          <w:szCs w:val="20"/>
        </w:rPr>
        <w:t xml:space="preserve"> secure optimum performance and longevity.</w:t>
      </w:r>
    </w:p>
    <w:p w:rsidR="00956F4B" w:rsidRPr="00956F4B" w:rsidRDefault="00956F4B" w:rsidP="00956F4B">
      <w:pPr>
        <w:rPr>
          <w:rFonts w:ascii="Verdana" w:hAnsi="Verdana"/>
          <w:b/>
          <w:sz w:val="20"/>
          <w:szCs w:val="20"/>
        </w:rPr>
      </w:pPr>
    </w:p>
    <w:p w:rsidR="00956F4B" w:rsidRPr="00956F4B" w:rsidRDefault="00956F4B" w:rsidP="00956F4B">
      <w:pPr>
        <w:rPr>
          <w:rFonts w:ascii="Verdana" w:hAnsi="Verdana"/>
          <w:b/>
          <w:sz w:val="20"/>
          <w:szCs w:val="20"/>
        </w:rPr>
      </w:pPr>
      <w:r w:rsidRPr="00956F4B">
        <w:rPr>
          <w:rFonts w:ascii="Verdana" w:hAnsi="Verdana"/>
          <w:sz w:val="20"/>
          <w:szCs w:val="20"/>
        </w:rPr>
        <w:t>Please consult ASSA ABLOY Entrance Systems technical literature for further details and the quotation for project specific notes.</w:t>
      </w:r>
    </w:p>
    <w:p w:rsidR="00956F4B" w:rsidRPr="00956F4B" w:rsidRDefault="00956F4B" w:rsidP="00956F4B">
      <w:pPr>
        <w:spacing w:line="181" w:lineRule="atLeast"/>
        <w:ind w:right="624"/>
        <w:rPr>
          <w:rFonts w:ascii="Verdana" w:hAnsi="Verdana" w:cs="Arial"/>
          <w:sz w:val="20"/>
          <w:szCs w:val="20"/>
        </w:rPr>
      </w:pPr>
    </w:p>
    <w:p w:rsidR="00956F4B" w:rsidRDefault="00956F4B" w:rsidP="00956F4B">
      <w:pPr>
        <w:rPr>
          <w:rFonts w:ascii="Verdana" w:hAnsi="Verdana" w:cs="Arial"/>
          <w:sz w:val="20"/>
          <w:szCs w:val="20"/>
        </w:rPr>
      </w:pPr>
      <w:r w:rsidRPr="00956F4B">
        <w:rPr>
          <w:rFonts w:ascii="Verdana" w:hAnsi="Verdana" w:cs="Arial"/>
          <w:sz w:val="20"/>
          <w:szCs w:val="20"/>
        </w:rPr>
        <w:br w:type="page"/>
      </w:r>
    </w:p>
    <w:p w:rsidR="00175582" w:rsidRDefault="00175582" w:rsidP="00956F4B">
      <w:pPr>
        <w:rPr>
          <w:rFonts w:ascii="Verdana" w:hAnsi="Verdana" w:cs="Arial"/>
          <w:b/>
          <w:sz w:val="28"/>
          <w:szCs w:val="28"/>
        </w:rPr>
      </w:pPr>
    </w:p>
    <w:p w:rsidR="00175582" w:rsidRDefault="00175582" w:rsidP="00956F4B">
      <w:pPr>
        <w:rPr>
          <w:rFonts w:ascii="Verdana" w:hAnsi="Verdana" w:cs="Arial"/>
          <w:b/>
          <w:sz w:val="28"/>
          <w:szCs w:val="28"/>
        </w:rPr>
      </w:pPr>
    </w:p>
    <w:p w:rsidR="00956F4B" w:rsidRPr="00956F4B" w:rsidRDefault="00956F4B" w:rsidP="00956F4B">
      <w:pPr>
        <w:rPr>
          <w:rFonts w:ascii="Verdana" w:hAnsi="Verdana" w:cs="Arial"/>
          <w:b/>
          <w:sz w:val="28"/>
          <w:szCs w:val="28"/>
        </w:rPr>
      </w:pPr>
      <w:r w:rsidRPr="00956F4B">
        <w:rPr>
          <w:rFonts w:ascii="Verdana" w:hAnsi="Verdana" w:cs="Arial"/>
          <w:b/>
          <w:sz w:val="28"/>
          <w:szCs w:val="28"/>
        </w:rPr>
        <w:t>OPTIONS</w:t>
      </w:r>
    </w:p>
    <w:p w:rsidR="00956F4B" w:rsidRPr="00956F4B" w:rsidRDefault="00956F4B" w:rsidP="00956F4B">
      <w:pPr>
        <w:rPr>
          <w:rFonts w:ascii="Verdana" w:hAnsi="Verdana" w:cs="Arial"/>
          <w:sz w:val="20"/>
          <w:szCs w:val="20"/>
        </w:rPr>
      </w:pPr>
    </w:p>
    <w:p w:rsidR="00956F4B" w:rsidRPr="00956F4B" w:rsidRDefault="00956F4B" w:rsidP="00956F4B">
      <w:pPr>
        <w:rPr>
          <w:rFonts w:ascii="Verdana" w:hAnsi="Verdana"/>
          <w:b/>
          <w:sz w:val="20"/>
          <w:szCs w:val="20"/>
        </w:rPr>
      </w:pPr>
      <w:r w:rsidRPr="00956F4B">
        <w:rPr>
          <w:rFonts w:ascii="Verdana" w:hAnsi="Verdana"/>
          <w:b/>
          <w:sz w:val="20"/>
          <w:szCs w:val="20"/>
        </w:rPr>
        <w:t>Windows:</w:t>
      </w:r>
    </w:p>
    <w:p w:rsidR="00956F4B" w:rsidRPr="00956F4B" w:rsidRDefault="00956F4B" w:rsidP="00956F4B">
      <w:pPr>
        <w:pStyle w:val="BodyText"/>
        <w:numPr>
          <w:ilvl w:val="0"/>
          <w:numId w:val="9"/>
        </w:numPr>
        <w:tabs>
          <w:tab w:val="left" w:pos="461"/>
        </w:tabs>
        <w:kinsoku w:val="0"/>
        <w:overflowPunct w:val="0"/>
        <w:spacing w:line="261" w:lineRule="exact"/>
        <w:ind w:hanging="339"/>
        <w:rPr>
          <w:sz w:val="20"/>
          <w:szCs w:val="20"/>
        </w:rPr>
      </w:pPr>
      <w:r w:rsidRPr="00956F4B">
        <w:rPr>
          <w:spacing w:val="-1"/>
          <w:sz w:val="20"/>
          <w:szCs w:val="20"/>
        </w:rPr>
        <w:t>Sandwich</w:t>
      </w:r>
      <w:r w:rsidRPr="00956F4B">
        <w:rPr>
          <w:spacing w:val="-9"/>
          <w:sz w:val="20"/>
          <w:szCs w:val="20"/>
        </w:rPr>
        <w:t xml:space="preserve"> </w:t>
      </w:r>
      <w:r w:rsidRPr="00956F4B">
        <w:rPr>
          <w:spacing w:val="-1"/>
          <w:sz w:val="20"/>
          <w:szCs w:val="20"/>
        </w:rPr>
        <w:t>glazing,</w:t>
      </w:r>
      <w:r w:rsidRPr="00956F4B">
        <w:rPr>
          <w:spacing w:val="-9"/>
          <w:sz w:val="20"/>
          <w:szCs w:val="20"/>
        </w:rPr>
        <w:t xml:space="preserve"> </w:t>
      </w:r>
      <w:r w:rsidRPr="00956F4B">
        <w:rPr>
          <w:spacing w:val="-1"/>
          <w:sz w:val="20"/>
          <w:szCs w:val="20"/>
        </w:rPr>
        <w:t>double</w:t>
      </w:r>
      <w:r w:rsidRPr="00956F4B">
        <w:rPr>
          <w:spacing w:val="-8"/>
          <w:sz w:val="20"/>
          <w:szCs w:val="20"/>
        </w:rPr>
        <w:t xml:space="preserve"> </w:t>
      </w:r>
      <w:r w:rsidRPr="00956F4B">
        <w:rPr>
          <w:spacing w:val="-1"/>
          <w:sz w:val="20"/>
          <w:szCs w:val="20"/>
        </w:rPr>
        <w:t>glazed,</w:t>
      </w:r>
      <w:r w:rsidRPr="00956F4B">
        <w:rPr>
          <w:spacing w:val="-7"/>
          <w:sz w:val="20"/>
          <w:szCs w:val="20"/>
        </w:rPr>
        <w:t xml:space="preserve"> </w:t>
      </w:r>
      <w:r w:rsidRPr="00956F4B">
        <w:rPr>
          <w:spacing w:val="-1"/>
          <w:sz w:val="20"/>
          <w:szCs w:val="20"/>
        </w:rPr>
        <w:t>rectangular,</w:t>
      </w:r>
      <w:r w:rsidRPr="00956F4B">
        <w:rPr>
          <w:spacing w:val="-9"/>
          <w:sz w:val="20"/>
          <w:szCs w:val="20"/>
        </w:rPr>
        <w:t xml:space="preserve"> </w:t>
      </w:r>
      <w:r w:rsidRPr="00956F4B">
        <w:rPr>
          <w:spacing w:val="-1"/>
          <w:sz w:val="20"/>
          <w:szCs w:val="20"/>
        </w:rPr>
        <w:t>604</w:t>
      </w:r>
      <w:r w:rsidRPr="00956F4B">
        <w:rPr>
          <w:spacing w:val="-8"/>
          <w:sz w:val="20"/>
          <w:szCs w:val="20"/>
        </w:rPr>
        <w:t xml:space="preserve"> </w:t>
      </w:r>
      <w:r w:rsidRPr="00956F4B">
        <w:rPr>
          <w:sz w:val="20"/>
          <w:szCs w:val="20"/>
        </w:rPr>
        <w:t>x</w:t>
      </w:r>
      <w:r w:rsidRPr="00956F4B">
        <w:rPr>
          <w:spacing w:val="-8"/>
          <w:sz w:val="20"/>
          <w:szCs w:val="20"/>
        </w:rPr>
        <w:t xml:space="preserve"> </w:t>
      </w:r>
      <w:r w:rsidRPr="00956F4B">
        <w:rPr>
          <w:spacing w:val="-1"/>
          <w:sz w:val="20"/>
          <w:szCs w:val="20"/>
        </w:rPr>
        <w:t>292</w:t>
      </w:r>
      <w:r w:rsidRPr="00956F4B">
        <w:rPr>
          <w:spacing w:val="-7"/>
          <w:sz w:val="20"/>
          <w:szCs w:val="20"/>
        </w:rPr>
        <w:t xml:space="preserve"> </w:t>
      </w:r>
      <w:r w:rsidRPr="00956F4B">
        <w:rPr>
          <w:spacing w:val="-1"/>
          <w:sz w:val="20"/>
          <w:szCs w:val="20"/>
        </w:rPr>
        <w:t>mm</w:t>
      </w:r>
    </w:p>
    <w:p w:rsidR="00956F4B" w:rsidRPr="00956F4B" w:rsidRDefault="00956F4B" w:rsidP="00956F4B">
      <w:pPr>
        <w:pStyle w:val="BodyText"/>
        <w:numPr>
          <w:ilvl w:val="0"/>
          <w:numId w:val="9"/>
        </w:numPr>
        <w:tabs>
          <w:tab w:val="left" w:pos="461"/>
        </w:tabs>
        <w:kinsoku w:val="0"/>
        <w:overflowPunct w:val="0"/>
        <w:spacing w:line="260" w:lineRule="exact"/>
        <w:ind w:left="460" w:hanging="283"/>
        <w:rPr>
          <w:sz w:val="20"/>
          <w:szCs w:val="20"/>
        </w:rPr>
      </w:pPr>
      <w:r w:rsidRPr="00956F4B">
        <w:rPr>
          <w:sz w:val="20"/>
          <w:szCs w:val="20"/>
        </w:rPr>
        <w:t>Sandwich</w:t>
      </w:r>
      <w:r w:rsidRPr="00956F4B">
        <w:rPr>
          <w:spacing w:val="-8"/>
          <w:sz w:val="20"/>
          <w:szCs w:val="20"/>
        </w:rPr>
        <w:t xml:space="preserve"> </w:t>
      </w:r>
      <w:r w:rsidRPr="00956F4B">
        <w:rPr>
          <w:sz w:val="20"/>
          <w:szCs w:val="20"/>
        </w:rPr>
        <w:t>glazing,</w:t>
      </w:r>
      <w:r w:rsidRPr="00956F4B">
        <w:rPr>
          <w:spacing w:val="-8"/>
          <w:sz w:val="20"/>
          <w:szCs w:val="20"/>
        </w:rPr>
        <w:t xml:space="preserve"> </w:t>
      </w:r>
      <w:r w:rsidRPr="00956F4B">
        <w:rPr>
          <w:sz w:val="20"/>
          <w:szCs w:val="20"/>
        </w:rPr>
        <w:t>double</w:t>
      </w:r>
      <w:r w:rsidRPr="00956F4B">
        <w:rPr>
          <w:spacing w:val="-7"/>
          <w:sz w:val="20"/>
          <w:szCs w:val="20"/>
        </w:rPr>
        <w:t xml:space="preserve"> </w:t>
      </w:r>
      <w:r w:rsidRPr="00956F4B">
        <w:rPr>
          <w:sz w:val="20"/>
          <w:szCs w:val="20"/>
        </w:rPr>
        <w:t>glazed,</w:t>
      </w:r>
      <w:r w:rsidRPr="00956F4B">
        <w:rPr>
          <w:spacing w:val="-6"/>
          <w:sz w:val="20"/>
          <w:szCs w:val="20"/>
        </w:rPr>
        <w:t xml:space="preserve"> </w:t>
      </w:r>
      <w:r w:rsidRPr="00956F4B">
        <w:rPr>
          <w:sz w:val="20"/>
          <w:szCs w:val="20"/>
        </w:rPr>
        <w:t>oval,</w:t>
      </w:r>
      <w:r w:rsidRPr="00956F4B">
        <w:rPr>
          <w:spacing w:val="-7"/>
          <w:sz w:val="20"/>
          <w:szCs w:val="20"/>
        </w:rPr>
        <w:t xml:space="preserve"> </w:t>
      </w:r>
      <w:r w:rsidRPr="00956F4B">
        <w:rPr>
          <w:sz w:val="20"/>
          <w:szCs w:val="20"/>
        </w:rPr>
        <w:t>610</w:t>
      </w:r>
      <w:r w:rsidRPr="00956F4B">
        <w:rPr>
          <w:spacing w:val="-8"/>
          <w:sz w:val="20"/>
          <w:szCs w:val="20"/>
        </w:rPr>
        <w:t xml:space="preserve"> </w:t>
      </w:r>
      <w:r w:rsidRPr="00956F4B">
        <w:rPr>
          <w:sz w:val="20"/>
          <w:szCs w:val="20"/>
        </w:rPr>
        <w:t>x</w:t>
      </w:r>
      <w:r w:rsidRPr="00956F4B">
        <w:rPr>
          <w:spacing w:val="-8"/>
          <w:sz w:val="20"/>
          <w:szCs w:val="20"/>
        </w:rPr>
        <w:t xml:space="preserve"> </w:t>
      </w:r>
      <w:r w:rsidRPr="00956F4B">
        <w:rPr>
          <w:sz w:val="20"/>
          <w:szCs w:val="20"/>
        </w:rPr>
        <w:t>292</w:t>
      </w:r>
      <w:r w:rsidRPr="00956F4B">
        <w:rPr>
          <w:spacing w:val="-7"/>
          <w:sz w:val="20"/>
          <w:szCs w:val="20"/>
        </w:rPr>
        <w:t xml:space="preserve"> </w:t>
      </w:r>
      <w:r w:rsidRPr="00956F4B">
        <w:rPr>
          <w:sz w:val="20"/>
          <w:szCs w:val="20"/>
        </w:rPr>
        <w:t>mm</w:t>
      </w:r>
    </w:p>
    <w:p w:rsidR="00956F4B" w:rsidRPr="00956F4B" w:rsidRDefault="00117D70" w:rsidP="00956F4B">
      <w:pPr>
        <w:pStyle w:val="BodyText"/>
        <w:numPr>
          <w:ilvl w:val="0"/>
          <w:numId w:val="9"/>
        </w:numPr>
        <w:tabs>
          <w:tab w:val="left" w:pos="461"/>
        </w:tabs>
        <w:kinsoku w:val="0"/>
        <w:overflowPunct w:val="0"/>
        <w:spacing w:before="9" w:line="260" w:lineRule="exact"/>
        <w:ind w:right="440" w:hanging="339"/>
        <w:rPr>
          <w:sz w:val="20"/>
          <w:szCs w:val="20"/>
        </w:rPr>
      </w:pPr>
      <w:r>
        <w:rPr>
          <w:spacing w:val="-1"/>
          <w:sz w:val="20"/>
          <w:szCs w:val="20"/>
        </w:rPr>
        <w:t xml:space="preserve">545 mm </w:t>
      </w:r>
      <w:proofErr w:type="spellStart"/>
      <w:r w:rsidR="00956F4B" w:rsidRPr="00956F4B">
        <w:rPr>
          <w:spacing w:val="-1"/>
          <w:sz w:val="20"/>
          <w:szCs w:val="20"/>
        </w:rPr>
        <w:t>Aluminium</w:t>
      </w:r>
      <w:proofErr w:type="spellEnd"/>
      <w:r w:rsidR="00956F4B" w:rsidRPr="00956F4B">
        <w:rPr>
          <w:spacing w:val="-7"/>
          <w:sz w:val="20"/>
          <w:szCs w:val="20"/>
        </w:rPr>
        <w:t xml:space="preserve"> </w:t>
      </w:r>
      <w:r w:rsidR="00956F4B" w:rsidRPr="00956F4B">
        <w:rPr>
          <w:spacing w:val="-1"/>
          <w:sz w:val="20"/>
          <w:szCs w:val="20"/>
        </w:rPr>
        <w:t>frame</w:t>
      </w:r>
      <w:r w:rsidR="00956F4B" w:rsidRPr="00956F4B">
        <w:rPr>
          <w:spacing w:val="-6"/>
          <w:sz w:val="20"/>
          <w:szCs w:val="20"/>
        </w:rPr>
        <w:t xml:space="preserve"> </w:t>
      </w:r>
      <w:r w:rsidR="00956F4B" w:rsidRPr="00956F4B">
        <w:rPr>
          <w:spacing w:val="-1"/>
          <w:sz w:val="20"/>
          <w:szCs w:val="20"/>
        </w:rPr>
        <w:t>bar</w:t>
      </w:r>
      <w:r w:rsidR="00956F4B" w:rsidRPr="00956F4B">
        <w:rPr>
          <w:spacing w:val="-6"/>
          <w:sz w:val="20"/>
          <w:szCs w:val="20"/>
        </w:rPr>
        <w:t xml:space="preserve"> </w:t>
      </w:r>
      <w:r w:rsidR="00956F4B" w:rsidRPr="00956F4B">
        <w:rPr>
          <w:spacing w:val="-1"/>
          <w:sz w:val="20"/>
          <w:szCs w:val="20"/>
        </w:rPr>
        <w:t>section</w:t>
      </w:r>
      <w:r w:rsidR="00956F4B" w:rsidRPr="00956F4B">
        <w:rPr>
          <w:spacing w:val="-6"/>
          <w:sz w:val="20"/>
          <w:szCs w:val="20"/>
        </w:rPr>
        <w:t xml:space="preserve"> </w:t>
      </w:r>
      <w:r w:rsidR="00956F4B" w:rsidRPr="00956F4B">
        <w:rPr>
          <w:spacing w:val="-1"/>
          <w:sz w:val="20"/>
          <w:szCs w:val="20"/>
        </w:rPr>
        <w:t>with,</w:t>
      </w:r>
      <w:r w:rsidR="00956F4B" w:rsidRPr="00956F4B">
        <w:rPr>
          <w:spacing w:val="-6"/>
          <w:sz w:val="20"/>
          <w:szCs w:val="20"/>
        </w:rPr>
        <w:t xml:space="preserve"> </w:t>
      </w:r>
      <w:r w:rsidR="00956F4B" w:rsidRPr="00956F4B">
        <w:rPr>
          <w:spacing w:val="-1"/>
          <w:sz w:val="20"/>
          <w:szCs w:val="20"/>
        </w:rPr>
        <w:t>acrylic</w:t>
      </w:r>
      <w:r w:rsidR="00956F4B" w:rsidRPr="00956F4B">
        <w:rPr>
          <w:spacing w:val="-7"/>
          <w:sz w:val="20"/>
          <w:szCs w:val="20"/>
        </w:rPr>
        <w:t xml:space="preserve"> </w:t>
      </w:r>
      <w:r w:rsidR="00956F4B" w:rsidRPr="00956F4B">
        <w:rPr>
          <w:spacing w:val="-1"/>
          <w:sz w:val="20"/>
          <w:szCs w:val="20"/>
        </w:rPr>
        <w:t>sheets,</w:t>
      </w:r>
      <w:r w:rsidR="00956F4B" w:rsidRPr="00956F4B">
        <w:rPr>
          <w:spacing w:val="-7"/>
          <w:sz w:val="20"/>
          <w:szCs w:val="20"/>
        </w:rPr>
        <w:t xml:space="preserve"> </w:t>
      </w:r>
      <w:r w:rsidR="00956F4B" w:rsidRPr="00956F4B">
        <w:rPr>
          <w:sz w:val="20"/>
          <w:szCs w:val="20"/>
        </w:rPr>
        <w:t>2</w:t>
      </w:r>
      <w:r w:rsidR="00956F4B" w:rsidRPr="00956F4B">
        <w:rPr>
          <w:spacing w:val="-6"/>
          <w:sz w:val="20"/>
          <w:szCs w:val="20"/>
        </w:rPr>
        <w:t xml:space="preserve"> </w:t>
      </w:r>
      <w:r w:rsidR="00956F4B" w:rsidRPr="00956F4B">
        <w:rPr>
          <w:sz w:val="20"/>
          <w:szCs w:val="20"/>
        </w:rPr>
        <w:t>x</w:t>
      </w:r>
      <w:r w:rsidR="00956F4B" w:rsidRPr="00956F4B">
        <w:rPr>
          <w:spacing w:val="-6"/>
          <w:sz w:val="20"/>
          <w:szCs w:val="20"/>
        </w:rPr>
        <w:t xml:space="preserve"> </w:t>
      </w:r>
      <w:r w:rsidR="00956F4B" w:rsidRPr="00956F4B">
        <w:rPr>
          <w:spacing w:val="-1"/>
          <w:sz w:val="20"/>
          <w:szCs w:val="20"/>
        </w:rPr>
        <w:t>2,5</w:t>
      </w:r>
      <w:r w:rsidR="00956F4B" w:rsidRPr="00956F4B">
        <w:rPr>
          <w:spacing w:val="-6"/>
          <w:sz w:val="20"/>
          <w:szCs w:val="20"/>
        </w:rPr>
        <w:t xml:space="preserve"> </w:t>
      </w:r>
      <w:r w:rsidR="00956F4B" w:rsidRPr="00956F4B">
        <w:rPr>
          <w:spacing w:val="-1"/>
          <w:sz w:val="20"/>
          <w:szCs w:val="20"/>
        </w:rPr>
        <w:t>mm,</w:t>
      </w:r>
      <w:r w:rsidR="00956F4B" w:rsidRPr="00956F4B">
        <w:rPr>
          <w:spacing w:val="-7"/>
          <w:sz w:val="20"/>
          <w:szCs w:val="20"/>
        </w:rPr>
        <w:t xml:space="preserve"> </w:t>
      </w:r>
      <w:r w:rsidR="00956F4B" w:rsidRPr="00956F4B">
        <w:rPr>
          <w:spacing w:val="-1"/>
          <w:sz w:val="20"/>
          <w:szCs w:val="20"/>
        </w:rPr>
        <w:t>total</w:t>
      </w:r>
      <w:r w:rsidR="00956F4B" w:rsidRPr="00956F4B">
        <w:rPr>
          <w:spacing w:val="-6"/>
          <w:sz w:val="20"/>
          <w:szCs w:val="20"/>
        </w:rPr>
        <w:t xml:space="preserve"> </w:t>
      </w:r>
      <w:r w:rsidR="00956F4B" w:rsidRPr="00956F4B">
        <w:rPr>
          <w:spacing w:val="-1"/>
          <w:sz w:val="20"/>
          <w:szCs w:val="20"/>
        </w:rPr>
        <w:t>thickness</w:t>
      </w:r>
      <w:r w:rsidR="00956F4B" w:rsidRPr="00956F4B">
        <w:rPr>
          <w:spacing w:val="-6"/>
          <w:sz w:val="20"/>
          <w:szCs w:val="20"/>
        </w:rPr>
        <w:t xml:space="preserve"> </w:t>
      </w:r>
      <w:r w:rsidR="00956F4B" w:rsidRPr="00956F4B">
        <w:rPr>
          <w:spacing w:val="-1"/>
          <w:sz w:val="20"/>
          <w:szCs w:val="20"/>
        </w:rPr>
        <w:t>27</w:t>
      </w:r>
      <w:r w:rsidR="00956F4B" w:rsidRPr="00956F4B">
        <w:rPr>
          <w:spacing w:val="-6"/>
          <w:sz w:val="20"/>
          <w:szCs w:val="20"/>
        </w:rPr>
        <w:t xml:space="preserve"> </w:t>
      </w:r>
      <w:r w:rsidR="00956F4B" w:rsidRPr="00956F4B">
        <w:rPr>
          <w:sz w:val="20"/>
          <w:szCs w:val="20"/>
        </w:rPr>
        <w:t>mm,</w:t>
      </w:r>
      <w:r w:rsidR="00956F4B" w:rsidRPr="00956F4B">
        <w:rPr>
          <w:spacing w:val="45"/>
          <w:w w:val="99"/>
          <w:sz w:val="20"/>
          <w:szCs w:val="20"/>
        </w:rPr>
        <w:t xml:space="preserve"> </w:t>
      </w:r>
      <w:r w:rsidR="00956F4B" w:rsidRPr="00956F4B">
        <w:rPr>
          <w:spacing w:val="-1"/>
          <w:sz w:val="20"/>
          <w:szCs w:val="20"/>
        </w:rPr>
        <w:t>single</w:t>
      </w:r>
      <w:r w:rsidR="00956F4B" w:rsidRPr="00956F4B">
        <w:rPr>
          <w:spacing w:val="-14"/>
          <w:sz w:val="20"/>
          <w:szCs w:val="20"/>
        </w:rPr>
        <w:t xml:space="preserve"> </w:t>
      </w:r>
      <w:r w:rsidR="00956F4B" w:rsidRPr="00956F4B">
        <w:rPr>
          <w:spacing w:val="-1"/>
          <w:sz w:val="20"/>
          <w:szCs w:val="20"/>
        </w:rPr>
        <w:t>sealed</w:t>
      </w:r>
    </w:p>
    <w:p w:rsidR="00956F4B" w:rsidRPr="00956F4B" w:rsidRDefault="00117D70" w:rsidP="00956F4B">
      <w:pPr>
        <w:pStyle w:val="BodyText"/>
        <w:numPr>
          <w:ilvl w:val="0"/>
          <w:numId w:val="9"/>
        </w:numPr>
        <w:tabs>
          <w:tab w:val="left" w:pos="461"/>
        </w:tabs>
        <w:kinsoku w:val="0"/>
        <w:overflowPunct w:val="0"/>
        <w:spacing w:line="233" w:lineRule="auto"/>
        <w:ind w:right="1402" w:hanging="339"/>
        <w:rPr>
          <w:sz w:val="20"/>
          <w:szCs w:val="20"/>
        </w:rPr>
      </w:pPr>
      <w:r>
        <w:rPr>
          <w:spacing w:val="-1"/>
          <w:sz w:val="20"/>
          <w:szCs w:val="20"/>
        </w:rPr>
        <w:t xml:space="preserve">545 mm </w:t>
      </w:r>
      <w:proofErr w:type="spellStart"/>
      <w:r w:rsidR="00956F4B" w:rsidRPr="00956F4B">
        <w:rPr>
          <w:spacing w:val="-1"/>
          <w:sz w:val="20"/>
          <w:szCs w:val="20"/>
        </w:rPr>
        <w:t>Aluminium</w:t>
      </w:r>
      <w:proofErr w:type="spellEnd"/>
      <w:r w:rsidR="00956F4B" w:rsidRPr="00956F4B">
        <w:rPr>
          <w:spacing w:val="-12"/>
          <w:sz w:val="20"/>
          <w:szCs w:val="20"/>
        </w:rPr>
        <w:t xml:space="preserve"> </w:t>
      </w:r>
      <w:r w:rsidR="00956F4B" w:rsidRPr="00956F4B">
        <w:rPr>
          <w:spacing w:val="-1"/>
          <w:sz w:val="20"/>
          <w:szCs w:val="20"/>
        </w:rPr>
        <w:t>frame</w:t>
      </w:r>
      <w:r w:rsidR="00956F4B" w:rsidRPr="00956F4B">
        <w:rPr>
          <w:spacing w:val="-11"/>
          <w:sz w:val="20"/>
          <w:szCs w:val="20"/>
        </w:rPr>
        <w:t xml:space="preserve"> </w:t>
      </w:r>
      <w:r w:rsidR="00956F4B" w:rsidRPr="00956F4B">
        <w:rPr>
          <w:spacing w:val="-1"/>
          <w:sz w:val="20"/>
          <w:szCs w:val="20"/>
        </w:rPr>
        <w:t>bar</w:t>
      </w:r>
      <w:r w:rsidR="00956F4B" w:rsidRPr="00956F4B">
        <w:rPr>
          <w:spacing w:val="-12"/>
          <w:sz w:val="20"/>
          <w:szCs w:val="20"/>
        </w:rPr>
        <w:t xml:space="preserve"> </w:t>
      </w:r>
      <w:r w:rsidR="00956F4B" w:rsidRPr="00956F4B">
        <w:rPr>
          <w:spacing w:val="-1"/>
          <w:sz w:val="20"/>
          <w:szCs w:val="20"/>
        </w:rPr>
        <w:t>section</w:t>
      </w:r>
      <w:r w:rsidR="00956F4B" w:rsidRPr="00956F4B">
        <w:rPr>
          <w:spacing w:val="-12"/>
          <w:sz w:val="20"/>
          <w:szCs w:val="20"/>
        </w:rPr>
        <w:t xml:space="preserve"> </w:t>
      </w:r>
      <w:r w:rsidR="00956F4B" w:rsidRPr="00956F4B">
        <w:rPr>
          <w:spacing w:val="-1"/>
          <w:sz w:val="20"/>
          <w:szCs w:val="20"/>
        </w:rPr>
        <w:t>with,</w:t>
      </w:r>
      <w:r w:rsidR="00956F4B" w:rsidRPr="00956F4B">
        <w:rPr>
          <w:spacing w:val="-11"/>
          <w:sz w:val="20"/>
          <w:szCs w:val="20"/>
        </w:rPr>
        <w:t xml:space="preserve"> </w:t>
      </w:r>
      <w:r w:rsidR="00956F4B" w:rsidRPr="00956F4B">
        <w:rPr>
          <w:spacing w:val="-1"/>
          <w:sz w:val="20"/>
          <w:szCs w:val="20"/>
        </w:rPr>
        <w:t>scratch</w:t>
      </w:r>
      <w:r w:rsidR="00956F4B" w:rsidRPr="00956F4B">
        <w:rPr>
          <w:spacing w:val="-12"/>
          <w:sz w:val="20"/>
          <w:szCs w:val="20"/>
        </w:rPr>
        <w:t xml:space="preserve"> </w:t>
      </w:r>
      <w:r w:rsidR="00956F4B" w:rsidRPr="00956F4B">
        <w:rPr>
          <w:spacing w:val="-1"/>
          <w:sz w:val="20"/>
          <w:szCs w:val="20"/>
        </w:rPr>
        <w:t>resistant</w:t>
      </w:r>
      <w:r w:rsidR="00956F4B" w:rsidRPr="00956F4B">
        <w:rPr>
          <w:spacing w:val="-12"/>
          <w:sz w:val="20"/>
          <w:szCs w:val="20"/>
        </w:rPr>
        <w:t xml:space="preserve"> </w:t>
      </w:r>
      <w:r w:rsidR="00956F4B" w:rsidRPr="00956F4B">
        <w:rPr>
          <w:spacing w:val="-1"/>
          <w:sz w:val="20"/>
          <w:szCs w:val="20"/>
        </w:rPr>
        <w:t>acrylic</w:t>
      </w:r>
      <w:r w:rsidR="00956F4B" w:rsidRPr="00956F4B">
        <w:rPr>
          <w:spacing w:val="-10"/>
          <w:sz w:val="20"/>
          <w:szCs w:val="20"/>
        </w:rPr>
        <w:t xml:space="preserve"> </w:t>
      </w:r>
      <w:r w:rsidR="00956F4B" w:rsidRPr="00956F4B">
        <w:rPr>
          <w:spacing w:val="-1"/>
          <w:sz w:val="20"/>
          <w:szCs w:val="20"/>
        </w:rPr>
        <w:t>glass,</w:t>
      </w:r>
      <w:r w:rsidR="00956F4B" w:rsidRPr="00956F4B">
        <w:rPr>
          <w:spacing w:val="-12"/>
          <w:sz w:val="20"/>
          <w:szCs w:val="20"/>
        </w:rPr>
        <w:t xml:space="preserve"> </w:t>
      </w:r>
      <w:r w:rsidR="00956F4B" w:rsidRPr="00956F4B">
        <w:rPr>
          <w:sz w:val="20"/>
          <w:szCs w:val="20"/>
        </w:rPr>
        <w:t>2</w:t>
      </w:r>
      <w:r w:rsidR="00956F4B" w:rsidRPr="00956F4B">
        <w:rPr>
          <w:spacing w:val="-10"/>
          <w:sz w:val="20"/>
          <w:szCs w:val="20"/>
        </w:rPr>
        <w:t xml:space="preserve"> </w:t>
      </w:r>
      <w:r w:rsidR="00956F4B" w:rsidRPr="00956F4B">
        <w:rPr>
          <w:sz w:val="20"/>
          <w:szCs w:val="20"/>
        </w:rPr>
        <w:t>x</w:t>
      </w:r>
      <w:r w:rsidR="00956F4B" w:rsidRPr="00956F4B">
        <w:rPr>
          <w:spacing w:val="-12"/>
          <w:sz w:val="20"/>
          <w:szCs w:val="20"/>
        </w:rPr>
        <w:t xml:space="preserve"> </w:t>
      </w:r>
      <w:r w:rsidR="00956F4B" w:rsidRPr="00956F4B">
        <w:rPr>
          <w:spacing w:val="-1"/>
          <w:sz w:val="20"/>
          <w:szCs w:val="20"/>
        </w:rPr>
        <w:t>2,5</w:t>
      </w:r>
      <w:r w:rsidR="00956F4B" w:rsidRPr="00956F4B">
        <w:rPr>
          <w:spacing w:val="-11"/>
          <w:sz w:val="20"/>
          <w:szCs w:val="20"/>
        </w:rPr>
        <w:t xml:space="preserve"> </w:t>
      </w:r>
      <w:r w:rsidR="00956F4B" w:rsidRPr="00956F4B">
        <w:rPr>
          <w:sz w:val="20"/>
          <w:szCs w:val="20"/>
        </w:rPr>
        <w:t>mm,</w:t>
      </w:r>
      <w:r w:rsidR="00956F4B" w:rsidRPr="00956F4B">
        <w:rPr>
          <w:spacing w:val="83"/>
          <w:w w:val="99"/>
          <w:sz w:val="20"/>
          <w:szCs w:val="20"/>
        </w:rPr>
        <w:t xml:space="preserve"> </w:t>
      </w:r>
      <w:r w:rsidR="00956F4B" w:rsidRPr="00956F4B">
        <w:rPr>
          <w:sz w:val="20"/>
          <w:szCs w:val="20"/>
        </w:rPr>
        <w:t>total</w:t>
      </w:r>
      <w:r w:rsidR="00956F4B" w:rsidRPr="00956F4B">
        <w:rPr>
          <w:spacing w:val="-8"/>
          <w:sz w:val="20"/>
          <w:szCs w:val="20"/>
        </w:rPr>
        <w:t xml:space="preserve"> </w:t>
      </w:r>
      <w:r w:rsidR="00956F4B" w:rsidRPr="00956F4B">
        <w:rPr>
          <w:sz w:val="20"/>
          <w:szCs w:val="20"/>
        </w:rPr>
        <w:t>thickness</w:t>
      </w:r>
      <w:r w:rsidR="00956F4B" w:rsidRPr="00956F4B">
        <w:rPr>
          <w:spacing w:val="-8"/>
          <w:sz w:val="20"/>
          <w:szCs w:val="20"/>
        </w:rPr>
        <w:t xml:space="preserve"> </w:t>
      </w:r>
      <w:r w:rsidR="00956F4B" w:rsidRPr="00956F4B">
        <w:rPr>
          <w:sz w:val="20"/>
          <w:szCs w:val="20"/>
        </w:rPr>
        <w:t>27</w:t>
      </w:r>
      <w:r w:rsidR="00956F4B" w:rsidRPr="00956F4B">
        <w:rPr>
          <w:spacing w:val="-8"/>
          <w:sz w:val="20"/>
          <w:szCs w:val="20"/>
        </w:rPr>
        <w:t xml:space="preserve"> </w:t>
      </w:r>
      <w:r w:rsidR="00956F4B" w:rsidRPr="00956F4B">
        <w:rPr>
          <w:sz w:val="20"/>
          <w:szCs w:val="20"/>
        </w:rPr>
        <w:t>mm,</w:t>
      </w:r>
      <w:r w:rsidR="00956F4B" w:rsidRPr="00956F4B">
        <w:rPr>
          <w:spacing w:val="-8"/>
          <w:sz w:val="20"/>
          <w:szCs w:val="20"/>
        </w:rPr>
        <w:t xml:space="preserve"> </w:t>
      </w:r>
      <w:r w:rsidR="00956F4B" w:rsidRPr="00956F4B">
        <w:rPr>
          <w:sz w:val="20"/>
          <w:szCs w:val="20"/>
        </w:rPr>
        <w:t>single</w:t>
      </w:r>
      <w:r w:rsidR="00956F4B" w:rsidRPr="00956F4B">
        <w:rPr>
          <w:spacing w:val="-8"/>
          <w:sz w:val="20"/>
          <w:szCs w:val="20"/>
        </w:rPr>
        <w:t xml:space="preserve"> </w:t>
      </w:r>
      <w:r w:rsidR="00956F4B" w:rsidRPr="00956F4B">
        <w:rPr>
          <w:sz w:val="20"/>
          <w:szCs w:val="20"/>
        </w:rPr>
        <w:t>sealed</w:t>
      </w:r>
    </w:p>
    <w:p w:rsidR="00956F4B" w:rsidRPr="00956F4B" w:rsidRDefault="00117D70" w:rsidP="00956F4B">
      <w:pPr>
        <w:pStyle w:val="BodyText"/>
        <w:numPr>
          <w:ilvl w:val="0"/>
          <w:numId w:val="9"/>
        </w:numPr>
        <w:tabs>
          <w:tab w:val="left" w:pos="461"/>
        </w:tabs>
        <w:kinsoku w:val="0"/>
        <w:overflowPunct w:val="0"/>
        <w:spacing w:before="7" w:line="260" w:lineRule="exact"/>
        <w:ind w:right="663" w:hanging="339"/>
        <w:rPr>
          <w:sz w:val="20"/>
          <w:szCs w:val="20"/>
        </w:rPr>
      </w:pPr>
      <w:r>
        <w:rPr>
          <w:spacing w:val="-1"/>
          <w:sz w:val="20"/>
          <w:szCs w:val="20"/>
        </w:rPr>
        <w:t xml:space="preserve">545 mm </w:t>
      </w:r>
      <w:proofErr w:type="spellStart"/>
      <w:r w:rsidR="00956F4B" w:rsidRPr="00956F4B">
        <w:rPr>
          <w:spacing w:val="-1"/>
          <w:sz w:val="20"/>
          <w:szCs w:val="20"/>
        </w:rPr>
        <w:t>Aluminium</w:t>
      </w:r>
      <w:proofErr w:type="spellEnd"/>
      <w:r w:rsidR="00956F4B" w:rsidRPr="00956F4B">
        <w:rPr>
          <w:spacing w:val="-6"/>
          <w:sz w:val="20"/>
          <w:szCs w:val="20"/>
        </w:rPr>
        <w:t xml:space="preserve"> </w:t>
      </w:r>
      <w:r w:rsidR="00956F4B" w:rsidRPr="00956F4B">
        <w:rPr>
          <w:spacing w:val="-1"/>
          <w:sz w:val="20"/>
          <w:szCs w:val="20"/>
        </w:rPr>
        <w:t>frame</w:t>
      </w:r>
      <w:r w:rsidR="00956F4B" w:rsidRPr="00956F4B">
        <w:rPr>
          <w:spacing w:val="-6"/>
          <w:sz w:val="20"/>
          <w:szCs w:val="20"/>
        </w:rPr>
        <w:t xml:space="preserve"> </w:t>
      </w:r>
      <w:r w:rsidR="00956F4B" w:rsidRPr="00956F4B">
        <w:rPr>
          <w:spacing w:val="-1"/>
          <w:sz w:val="20"/>
          <w:szCs w:val="20"/>
        </w:rPr>
        <w:t>bar</w:t>
      </w:r>
      <w:r w:rsidR="00956F4B" w:rsidRPr="00956F4B">
        <w:rPr>
          <w:spacing w:val="-6"/>
          <w:sz w:val="20"/>
          <w:szCs w:val="20"/>
        </w:rPr>
        <w:t xml:space="preserve"> </w:t>
      </w:r>
      <w:r w:rsidR="00956F4B" w:rsidRPr="00956F4B">
        <w:rPr>
          <w:spacing w:val="-1"/>
          <w:sz w:val="20"/>
          <w:szCs w:val="20"/>
        </w:rPr>
        <w:t>section</w:t>
      </w:r>
      <w:r w:rsidR="00956F4B" w:rsidRPr="00956F4B">
        <w:rPr>
          <w:spacing w:val="-6"/>
          <w:sz w:val="20"/>
          <w:szCs w:val="20"/>
        </w:rPr>
        <w:t xml:space="preserve"> </w:t>
      </w:r>
      <w:r w:rsidR="00956F4B" w:rsidRPr="00956F4B">
        <w:rPr>
          <w:spacing w:val="-1"/>
          <w:sz w:val="20"/>
          <w:szCs w:val="20"/>
        </w:rPr>
        <w:t>with,</w:t>
      </w:r>
      <w:r w:rsidR="00956F4B" w:rsidRPr="00956F4B">
        <w:rPr>
          <w:spacing w:val="-6"/>
          <w:sz w:val="20"/>
          <w:szCs w:val="20"/>
        </w:rPr>
        <w:t xml:space="preserve"> </w:t>
      </w:r>
      <w:r w:rsidR="00956F4B" w:rsidRPr="00956F4B">
        <w:rPr>
          <w:spacing w:val="-1"/>
          <w:sz w:val="20"/>
          <w:szCs w:val="20"/>
        </w:rPr>
        <w:t>acrylic</w:t>
      </w:r>
      <w:r w:rsidR="00956F4B" w:rsidRPr="00956F4B">
        <w:rPr>
          <w:spacing w:val="-7"/>
          <w:sz w:val="20"/>
          <w:szCs w:val="20"/>
        </w:rPr>
        <w:t xml:space="preserve"> </w:t>
      </w:r>
      <w:r w:rsidR="00956F4B" w:rsidRPr="00956F4B">
        <w:rPr>
          <w:sz w:val="20"/>
          <w:szCs w:val="20"/>
        </w:rPr>
        <w:t>glass</w:t>
      </w:r>
      <w:r w:rsidR="00956F4B" w:rsidRPr="00956F4B">
        <w:rPr>
          <w:spacing w:val="-6"/>
          <w:sz w:val="20"/>
          <w:szCs w:val="20"/>
        </w:rPr>
        <w:t xml:space="preserve"> </w:t>
      </w:r>
      <w:r w:rsidR="00956F4B" w:rsidRPr="00956F4B">
        <w:rPr>
          <w:sz w:val="20"/>
          <w:szCs w:val="20"/>
        </w:rPr>
        <w:t>2</w:t>
      </w:r>
      <w:r w:rsidR="00956F4B" w:rsidRPr="00956F4B">
        <w:rPr>
          <w:spacing w:val="-7"/>
          <w:sz w:val="20"/>
          <w:szCs w:val="20"/>
        </w:rPr>
        <w:t xml:space="preserve"> </w:t>
      </w:r>
      <w:r w:rsidR="00956F4B" w:rsidRPr="00956F4B">
        <w:rPr>
          <w:sz w:val="20"/>
          <w:szCs w:val="20"/>
        </w:rPr>
        <w:t>x</w:t>
      </w:r>
      <w:r w:rsidR="00956F4B" w:rsidRPr="00956F4B">
        <w:rPr>
          <w:spacing w:val="-6"/>
          <w:sz w:val="20"/>
          <w:szCs w:val="20"/>
        </w:rPr>
        <w:t xml:space="preserve"> </w:t>
      </w:r>
      <w:r w:rsidR="00956F4B" w:rsidRPr="00956F4B">
        <w:rPr>
          <w:spacing w:val="-1"/>
          <w:sz w:val="20"/>
          <w:szCs w:val="20"/>
        </w:rPr>
        <w:t>2</w:t>
      </w:r>
      <w:proofErr w:type="gramStart"/>
      <w:r w:rsidR="00956F4B" w:rsidRPr="00956F4B">
        <w:rPr>
          <w:spacing w:val="-1"/>
          <w:sz w:val="20"/>
          <w:szCs w:val="20"/>
        </w:rPr>
        <w:t>,5</w:t>
      </w:r>
      <w:proofErr w:type="gramEnd"/>
      <w:r w:rsidR="00956F4B" w:rsidRPr="00956F4B">
        <w:rPr>
          <w:spacing w:val="-7"/>
          <w:sz w:val="20"/>
          <w:szCs w:val="20"/>
        </w:rPr>
        <w:t xml:space="preserve"> </w:t>
      </w:r>
      <w:r w:rsidR="00956F4B" w:rsidRPr="00956F4B">
        <w:rPr>
          <w:sz w:val="20"/>
          <w:szCs w:val="20"/>
        </w:rPr>
        <w:t>mm,</w:t>
      </w:r>
      <w:r w:rsidR="00956F4B" w:rsidRPr="00956F4B">
        <w:rPr>
          <w:spacing w:val="-7"/>
          <w:sz w:val="20"/>
          <w:szCs w:val="20"/>
        </w:rPr>
        <w:t xml:space="preserve"> </w:t>
      </w:r>
      <w:r w:rsidR="00956F4B" w:rsidRPr="00956F4B">
        <w:rPr>
          <w:sz w:val="20"/>
          <w:szCs w:val="20"/>
        </w:rPr>
        <w:t>total</w:t>
      </w:r>
      <w:r w:rsidR="00956F4B" w:rsidRPr="00956F4B">
        <w:rPr>
          <w:spacing w:val="-5"/>
          <w:sz w:val="20"/>
          <w:szCs w:val="20"/>
        </w:rPr>
        <w:t xml:space="preserve"> </w:t>
      </w:r>
      <w:r w:rsidR="00956F4B" w:rsidRPr="00956F4B">
        <w:rPr>
          <w:spacing w:val="-1"/>
          <w:sz w:val="20"/>
          <w:szCs w:val="20"/>
        </w:rPr>
        <w:t>thickness</w:t>
      </w:r>
      <w:r w:rsidR="00956F4B" w:rsidRPr="00956F4B">
        <w:rPr>
          <w:spacing w:val="-7"/>
          <w:sz w:val="20"/>
          <w:szCs w:val="20"/>
        </w:rPr>
        <w:t xml:space="preserve"> </w:t>
      </w:r>
      <w:r w:rsidR="00956F4B" w:rsidRPr="00956F4B">
        <w:rPr>
          <w:sz w:val="20"/>
          <w:szCs w:val="20"/>
        </w:rPr>
        <w:t>27</w:t>
      </w:r>
      <w:r w:rsidR="00956F4B" w:rsidRPr="00956F4B">
        <w:rPr>
          <w:spacing w:val="-6"/>
          <w:sz w:val="20"/>
          <w:szCs w:val="20"/>
        </w:rPr>
        <w:t xml:space="preserve"> </w:t>
      </w:r>
      <w:r w:rsidR="00956F4B" w:rsidRPr="00956F4B">
        <w:rPr>
          <w:sz w:val="20"/>
          <w:szCs w:val="20"/>
        </w:rPr>
        <w:t>mm,</w:t>
      </w:r>
      <w:r w:rsidR="00956F4B" w:rsidRPr="00956F4B">
        <w:rPr>
          <w:spacing w:val="37"/>
          <w:w w:val="99"/>
          <w:sz w:val="20"/>
          <w:szCs w:val="20"/>
        </w:rPr>
        <w:t xml:space="preserve"> </w:t>
      </w:r>
      <w:r w:rsidR="00956F4B" w:rsidRPr="00956F4B">
        <w:rPr>
          <w:sz w:val="20"/>
          <w:szCs w:val="20"/>
        </w:rPr>
        <w:t>double</w:t>
      </w:r>
      <w:r w:rsidR="00956F4B" w:rsidRPr="00956F4B">
        <w:rPr>
          <w:spacing w:val="-15"/>
          <w:sz w:val="20"/>
          <w:szCs w:val="20"/>
        </w:rPr>
        <w:t xml:space="preserve"> </w:t>
      </w:r>
      <w:r w:rsidR="00956F4B" w:rsidRPr="00956F4B">
        <w:rPr>
          <w:sz w:val="20"/>
          <w:szCs w:val="20"/>
        </w:rPr>
        <w:t>sealed, with anti-fog granulate in the bars.</w:t>
      </w:r>
    </w:p>
    <w:p w:rsidR="00956F4B" w:rsidRPr="00956F4B" w:rsidRDefault="00117D70" w:rsidP="00956F4B">
      <w:pPr>
        <w:pStyle w:val="BodyText"/>
        <w:numPr>
          <w:ilvl w:val="0"/>
          <w:numId w:val="9"/>
        </w:numPr>
        <w:tabs>
          <w:tab w:val="left" w:pos="461"/>
        </w:tabs>
        <w:kinsoku w:val="0"/>
        <w:overflowPunct w:val="0"/>
        <w:spacing w:line="260" w:lineRule="exact"/>
        <w:ind w:right="1402" w:hanging="339"/>
        <w:rPr>
          <w:sz w:val="20"/>
          <w:szCs w:val="20"/>
        </w:rPr>
      </w:pPr>
      <w:r>
        <w:rPr>
          <w:spacing w:val="-1"/>
          <w:sz w:val="20"/>
          <w:szCs w:val="20"/>
        </w:rPr>
        <w:t xml:space="preserve">545 mm </w:t>
      </w:r>
      <w:proofErr w:type="spellStart"/>
      <w:r w:rsidR="00956F4B" w:rsidRPr="00956F4B">
        <w:rPr>
          <w:sz w:val="20"/>
          <w:szCs w:val="20"/>
        </w:rPr>
        <w:t>Aluminium</w:t>
      </w:r>
      <w:proofErr w:type="spellEnd"/>
      <w:r w:rsidR="00956F4B" w:rsidRPr="00956F4B">
        <w:rPr>
          <w:spacing w:val="-7"/>
          <w:sz w:val="20"/>
          <w:szCs w:val="20"/>
        </w:rPr>
        <w:t xml:space="preserve"> </w:t>
      </w:r>
      <w:r w:rsidR="00956F4B" w:rsidRPr="00956F4B">
        <w:rPr>
          <w:spacing w:val="-1"/>
          <w:sz w:val="20"/>
          <w:szCs w:val="20"/>
        </w:rPr>
        <w:t>frame</w:t>
      </w:r>
      <w:r w:rsidR="00956F4B" w:rsidRPr="00956F4B">
        <w:rPr>
          <w:spacing w:val="-7"/>
          <w:sz w:val="20"/>
          <w:szCs w:val="20"/>
        </w:rPr>
        <w:t xml:space="preserve"> </w:t>
      </w:r>
      <w:r w:rsidR="00956F4B" w:rsidRPr="00956F4B">
        <w:rPr>
          <w:sz w:val="20"/>
          <w:szCs w:val="20"/>
        </w:rPr>
        <w:t>bar</w:t>
      </w:r>
      <w:r w:rsidR="00956F4B" w:rsidRPr="00956F4B">
        <w:rPr>
          <w:spacing w:val="-7"/>
          <w:sz w:val="20"/>
          <w:szCs w:val="20"/>
        </w:rPr>
        <w:t xml:space="preserve"> </w:t>
      </w:r>
      <w:r w:rsidR="00956F4B" w:rsidRPr="00956F4B">
        <w:rPr>
          <w:spacing w:val="-1"/>
          <w:sz w:val="20"/>
          <w:szCs w:val="20"/>
        </w:rPr>
        <w:t>section</w:t>
      </w:r>
      <w:r w:rsidR="00956F4B" w:rsidRPr="00956F4B">
        <w:rPr>
          <w:spacing w:val="-6"/>
          <w:sz w:val="20"/>
          <w:szCs w:val="20"/>
        </w:rPr>
        <w:t xml:space="preserve"> </w:t>
      </w:r>
      <w:r w:rsidR="00956F4B" w:rsidRPr="00956F4B">
        <w:rPr>
          <w:spacing w:val="-1"/>
          <w:sz w:val="20"/>
          <w:szCs w:val="20"/>
        </w:rPr>
        <w:t>with,</w:t>
      </w:r>
      <w:r w:rsidR="00956F4B" w:rsidRPr="00956F4B">
        <w:rPr>
          <w:spacing w:val="-7"/>
          <w:sz w:val="20"/>
          <w:szCs w:val="20"/>
        </w:rPr>
        <w:t xml:space="preserve"> </w:t>
      </w:r>
      <w:r w:rsidR="00956F4B" w:rsidRPr="00956F4B">
        <w:rPr>
          <w:spacing w:val="-1"/>
          <w:sz w:val="20"/>
          <w:szCs w:val="20"/>
        </w:rPr>
        <w:t>scratch</w:t>
      </w:r>
      <w:r w:rsidR="00956F4B" w:rsidRPr="00956F4B">
        <w:rPr>
          <w:spacing w:val="-7"/>
          <w:sz w:val="20"/>
          <w:szCs w:val="20"/>
        </w:rPr>
        <w:t xml:space="preserve"> </w:t>
      </w:r>
      <w:r w:rsidR="00956F4B" w:rsidRPr="00956F4B">
        <w:rPr>
          <w:spacing w:val="-1"/>
          <w:sz w:val="20"/>
          <w:szCs w:val="20"/>
        </w:rPr>
        <w:t>resistant</w:t>
      </w:r>
      <w:r w:rsidR="00956F4B" w:rsidRPr="00956F4B">
        <w:rPr>
          <w:spacing w:val="-6"/>
          <w:sz w:val="20"/>
          <w:szCs w:val="20"/>
        </w:rPr>
        <w:t xml:space="preserve"> </w:t>
      </w:r>
      <w:r w:rsidR="00956F4B" w:rsidRPr="00956F4B">
        <w:rPr>
          <w:spacing w:val="-1"/>
          <w:sz w:val="20"/>
          <w:szCs w:val="20"/>
        </w:rPr>
        <w:t>acrylic</w:t>
      </w:r>
      <w:r w:rsidR="00956F4B" w:rsidRPr="00956F4B">
        <w:rPr>
          <w:spacing w:val="-7"/>
          <w:sz w:val="20"/>
          <w:szCs w:val="20"/>
        </w:rPr>
        <w:t xml:space="preserve"> </w:t>
      </w:r>
      <w:r w:rsidR="00956F4B" w:rsidRPr="00956F4B">
        <w:rPr>
          <w:sz w:val="20"/>
          <w:szCs w:val="20"/>
        </w:rPr>
        <w:t>glass</w:t>
      </w:r>
      <w:r w:rsidR="00956F4B" w:rsidRPr="00956F4B">
        <w:rPr>
          <w:spacing w:val="-7"/>
          <w:sz w:val="20"/>
          <w:szCs w:val="20"/>
        </w:rPr>
        <w:t xml:space="preserve"> </w:t>
      </w:r>
      <w:r w:rsidR="00956F4B" w:rsidRPr="00956F4B">
        <w:rPr>
          <w:sz w:val="20"/>
          <w:szCs w:val="20"/>
        </w:rPr>
        <w:t>2</w:t>
      </w:r>
      <w:r w:rsidR="00956F4B" w:rsidRPr="00956F4B">
        <w:rPr>
          <w:spacing w:val="-8"/>
          <w:sz w:val="20"/>
          <w:szCs w:val="20"/>
        </w:rPr>
        <w:t xml:space="preserve"> </w:t>
      </w:r>
      <w:r w:rsidR="00956F4B" w:rsidRPr="00956F4B">
        <w:rPr>
          <w:sz w:val="20"/>
          <w:szCs w:val="20"/>
        </w:rPr>
        <w:t>x</w:t>
      </w:r>
      <w:r w:rsidR="00956F4B" w:rsidRPr="00956F4B">
        <w:rPr>
          <w:spacing w:val="-7"/>
          <w:sz w:val="20"/>
          <w:szCs w:val="20"/>
        </w:rPr>
        <w:t xml:space="preserve"> </w:t>
      </w:r>
      <w:r w:rsidR="00956F4B" w:rsidRPr="00956F4B">
        <w:rPr>
          <w:spacing w:val="-1"/>
          <w:sz w:val="20"/>
          <w:szCs w:val="20"/>
        </w:rPr>
        <w:t>2</w:t>
      </w:r>
      <w:proofErr w:type="gramStart"/>
      <w:r w:rsidR="00956F4B" w:rsidRPr="00956F4B">
        <w:rPr>
          <w:spacing w:val="-1"/>
          <w:sz w:val="20"/>
          <w:szCs w:val="20"/>
        </w:rPr>
        <w:t>,5</w:t>
      </w:r>
      <w:proofErr w:type="gramEnd"/>
      <w:r w:rsidR="00956F4B" w:rsidRPr="00956F4B">
        <w:rPr>
          <w:spacing w:val="-7"/>
          <w:sz w:val="20"/>
          <w:szCs w:val="20"/>
        </w:rPr>
        <w:t xml:space="preserve"> </w:t>
      </w:r>
      <w:r w:rsidR="00956F4B" w:rsidRPr="00956F4B">
        <w:rPr>
          <w:sz w:val="20"/>
          <w:szCs w:val="20"/>
        </w:rPr>
        <w:t>mm,</w:t>
      </w:r>
      <w:r w:rsidR="00956F4B" w:rsidRPr="00956F4B">
        <w:rPr>
          <w:spacing w:val="63"/>
          <w:w w:val="99"/>
          <w:sz w:val="20"/>
          <w:szCs w:val="20"/>
        </w:rPr>
        <w:t xml:space="preserve"> </w:t>
      </w:r>
      <w:r w:rsidR="00956F4B" w:rsidRPr="00956F4B">
        <w:rPr>
          <w:sz w:val="20"/>
          <w:szCs w:val="20"/>
        </w:rPr>
        <w:t>total</w:t>
      </w:r>
      <w:r w:rsidR="00956F4B" w:rsidRPr="00956F4B">
        <w:rPr>
          <w:spacing w:val="-8"/>
          <w:sz w:val="20"/>
          <w:szCs w:val="20"/>
        </w:rPr>
        <w:t xml:space="preserve"> </w:t>
      </w:r>
      <w:r w:rsidR="00956F4B" w:rsidRPr="00956F4B">
        <w:rPr>
          <w:sz w:val="20"/>
          <w:szCs w:val="20"/>
        </w:rPr>
        <w:t>thickness</w:t>
      </w:r>
      <w:r w:rsidR="00956F4B" w:rsidRPr="00956F4B">
        <w:rPr>
          <w:spacing w:val="-9"/>
          <w:sz w:val="20"/>
          <w:szCs w:val="20"/>
        </w:rPr>
        <w:t xml:space="preserve"> </w:t>
      </w:r>
      <w:r w:rsidR="00956F4B" w:rsidRPr="00956F4B">
        <w:rPr>
          <w:sz w:val="20"/>
          <w:szCs w:val="20"/>
        </w:rPr>
        <w:t>27</w:t>
      </w:r>
      <w:r w:rsidR="00956F4B" w:rsidRPr="00956F4B">
        <w:rPr>
          <w:spacing w:val="-8"/>
          <w:sz w:val="20"/>
          <w:szCs w:val="20"/>
        </w:rPr>
        <w:t xml:space="preserve"> </w:t>
      </w:r>
      <w:r w:rsidR="00956F4B" w:rsidRPr="00956F4B">
        <w:rPr>
          <w:sz w:val="20"/>
          <w:szCs w:val="20"/>
        </w:rPr>
        <w:t>mm,</w:t>
      </w:r>
      <w:r w:rsidR="00956F4B" w:rsidRPr="00956F4B">
        <w:rPr>
          <w:spacing w:val="-8"/>
          <w:sz w:val="20"/>
          <w:szCs w:val="20"/>
        </w:rPr>
        <w:t xml:space="preserve"> </w:t>
      </w:r>
      <w:r w:rsidR="00956F4B" w:rsidRPr="00956F4B">
        <w:rPr>
          <w:sz w:val="20"/>
          <w:szCs w:val="20"/>
        </w:rPr>
        <w:t>double</w:t>
      </w:r>
      <w:r w:rsidR="00956F4B" w:rsidRPr="00956F4B">
        <w:rPr>
          <w:spacing w:val="-7"/>
          <w:sz w:val="20"/>
          <w:szCs w:val="20"/>
        </w:rPr>
        <w:t xml:space="preserve"> </w:t>
      </w:r>
      <w:r w:rsidR="00956F4B" w:rsidRPr="00956F4B">
        <w:rPr>
          <w:sz w:val="20"/>
          <w:szCs w:val="20"/>
        </w:rPr>
        <w:t>sealed with anti-fog granulate in the bars.</w:t>
      </w:r>
    </w:p>
    <w:p w:rsidR="00956F4B" w:rsidRPr="00956F4B" w:rsidRDefault="00117D70" w:rsidP="00956F4B">
      <w:pPr>
        <w:pStyle w:val="BodyText"/>
        <w:numPr>
          <w:ilvl w:val="0"/>
          <w:numId w:val="9"/>
        </w:numPr>
        <w:tabs>
          <w:tab w:val="left" w:pos="461"/>
        </w:tabs>
        <w:kinsoku w:val="0"/>
        <w:overflowPunct w:val="0"/>
        <w:spacing w:line="250" w:lineRule="exact"/>
        <w:ind w:left="460" w:hanging="283"/>
        <w:rPr>
          <w:sz w:val="20"/>
          <w:szCs w:val="20"/>
        </w:rPr>
      </w:pPr>
      <w:r>
        <w:rPr>
          <w:spacing w:val="-1"/>
          <w:sz w:val="20"/>
          <w:szCs w:val="20"/>
        </w:rPr>
        <w:t xml:space="preserve">545 mm </w:t>
      </w:r>
      <w:proofErr w:type="spellStart"/>
      <w:r w:rsidR="00956F4B" w:rsidRPr="00956F4B">
        <w:rPr>
          <w:spacing w:val="-1"/>
          <w:sz w:val="20"/>
          <w:szCs w:val="20"/>
        </w:rPr>
        <w:t>Aluminium</w:t>
      </w:r>
      <w:proofErr w:type="spellEnd"/>
      <w:r w:rsidR="00956F4B" w:rsidRPr="00956F4B">
        <w:rPr>
          <w:spacing w:val="-8"/>
          <w:sz w:val="20"/>
          <w:szCs w:val="20"/>
        </w:rPr>
        <w:t xml:space="preserve"> </w:t>
      </w:r>
      <w:r w:rsidR="00956F4B" w:rsidRPr="00956F4B">
        <w:rPr>
          <w:spacing w:val="-1"/>
          <w:sz w:val="20"/>
          <w:szCs w:val="20"/>
        </w:rPr>
        <w:t>frame</w:t>
      </w:r>
      <w:r w:rsidR="00956F4B" w:rsidRPr="00956F4B">
        <w:rPr>
          <w:spacing w:val="-7"/>
          <w:sz w:val="20"/>
          <w:szCs w:val="20"/>
        </w:rPr>
        <w:t xml:space="preserve"> </w:t>
      </w:r>
      <w:r w:rsidR="00956F4B" w:rsidRPr="00956F4B">
        <w:rPr>
          <w:spacing w:val="-1"/>
          <w:sz w:val="20"/>
          <w:szCs w:val="20"/>
        </w:rPr>
        <w:t>bar</w:t>
      </w:r>
      <w:r w:rsidR="00956F4B" w:rsidRPr="00956F4B">
        <w:rPr>
          <w:spacing w:val="-7"/>
          <w:sz w:val="20"/>
          <w:szCs w:val="20"/>
        </w:rPr>
        <w:t xml:space="preserve"> </w:t>
      </w:r>
      <w:r w:rsidR="00956F4B" w:rsidRPr="00956F4B">
        <w:rPr>
          <w:spacing w:val="-1"/>
          <w:sz w:val="20"/>
          <w:szCs w:val="20"/>
        </w:rPr>
        <w:t>section</w:t>
      </w:r>
      <w:r w:rsidR="00956F4B" w:rsidRPr="00956F4B">
        <w:rPr>
          <w:spacing w:val="-7"/>
          <w:sz w:val="20"/>
          <w:szCs w:val="20"/>
        </w:rPr>
        <w:t xml:space="preserve"> </w:t>
      </w:r>
      <w:r w:rsidR="00956F4B" w:rsidRPr="00956F4B">
        <w:rPr>
          <w:spacing w:val="-1"/>
          <w:sz w:val="20"/>
          <w:szCs w:val="20"/>
        </w:rPr>
        <w:t>with,</w:t>
      </w:r>
      <w:r w:rsidR="00956F4B" w:rsidRPr="00956F4B">
        <w:rPr>
          <w:spacing w:val="-7"/>
          <w:sz w:val="20"/>
          <w:szCs w:val="20"/>
        </w:rPr>
        <w:t xml:space="preserve"> </w:t>
      </w:r>
      <w:r w:rsidR="00956F4B" w:rsidRPr="00956F4B">
        <w:rPr>
          <w:spacing w:val="-1"/>
          <w:sz w:val="20"/>
          <w:szCs w:val="20"/>
        </w:rPr>
        <w:t>single</w:t>
      </w:r>
      <w:r w:rsidR="00956F4B" w:rsidRPr="00956F4B">
        <w:rPr>
          <w:spacing w:val="-7"/>
          <w:sz w:val="20"/>
          <w:szCs w:val="20"/>
        </w:rPr>
        <w:t xml:space="preserve"> </w:t>
      </w:r>
      <w:r w:rsidR="00956F4B" w:rsidRPr="00956F4B">
        <w:rPr>
          <w:spacing w:val="-1"/>
          <w:sz w:val="20"/>
          <w:szCs w:val="20"/>
        </w:rPr>
        <w:t>glazing</w:t>
      </w:r>
      <w:r w:rsidR="00956F4B" w:rsidRPr="00956F4B">
        <w:rPr>
          <w:spacing w:val="-9"/>
          <w:sz w:val="20"/>
          <w:szCs w:val="20"/>
        </w:rPr>
        <w:t xml:space="preserve"> </w:t>
      </w:r>
      <w:r w:rsidR="00956F4B" w:rsidRPr="00956F4B">
        <w:rPr>
          <w:spacing w:val="-1"/>
          <w:sz w:val="20"/>
          <w:szCs w:val="20"/>
        </w:rPr>
        <w:t>2,5</w:t>
      </w:r>
      <w:r w:rsidR="00956F4B" w:rsidRPr="00956F4B">
        <w:rPr>
          <w:spacing w:val="-8"/>
          <w:sz w:val="20"/>
          <w:szCs w:val="20"/>
        </w:rPr>
        <w:t xml:space="preserve"> </w:t>
      </w:r>
      <w:r w:rsidR="00956F4B" w:rsidRPr="00956F4B">
        <w:rPr>
          <w:spacing w:val="-1"/>
          <w:sz w:val="20"/>
          <w:szCs w:val="20"/>
        </w:rPr>
        <w:t>mm</w:t>
      </w:r>
      <w:r w:rsidR="00956F4B" w:rsidRPr="00956F4B">
        <w:rPr>
          <w:spacing w:val="-7"/>
          <w:sz w:val="20"/>
          <w:szCs w:val="20"/>
        </w:rPr>
        <w:t xml:space="preserve"> </w:t>
      </w:r>
      <w:r w:rsidR="00956F4B" w:rsidRPr="00956F4B">
        <w:rPr>
          <w:spacing w:val="-1"/>
          <w:sz w:val="20"/>
          <w:szCs w:val="20"/>
        </w:rPr>
        <w:t>acrylic</w:t>
      </w:r>
    </w:p>
    <w:p w:rsidR="00956F4B" w:rsidRPr="00956F4B" w:rsidRDefault="00117D70" w:rsidP="00956F4B">
      <w:pPr>
        <w:pStyle w:val="BodyText"/>
        <w:numPr>
          <w:ilvl w:val="0"/>
          <w:numId w:val="9"/>
        </w:numPr>
        <w:tabs>
          <w:tab w:val="left" w:pos="461"/>
        </w:tabs>
        <w:kinsoku w:val="0"/>
        <w:overflowPunct w:val="0"/>
        <w:spacing w:line="260" w:lineRule="exact"/>
        <w:ind w:left="460" w:hanging="283"/>
        <w:rPr>
          <w:sz w:val="20"/>
          <w:szCs w:val="20"/>
        </w:rPr>
      </w:pPr>
      <w:r>
        <w:rPr>
          <w:spacing w:val="-1"/>
          <w:sz w:val="20"/>
          <w:szCs w:val="20"/>
        </w:rPr>
        <w:t xml:space="preserve">545 mm </w:t>
      </w:r>
      <w:proofErr w:type="spellStart"/>
      <w:r w:rsidR="00956F4B" w:rsidRPr="00956F4B">
        <w:rPr>
          <w:spacing w:val="-1"/>
          <w:sz w:val="20"/>
          <w:szCs w:val="20"/>
        </w:rPr>
        <w:t>Aluminium</w:t>
      </w:r>
      <w:proofErr w:type="spellEnd"/>
      <w:r w:rsidR="00956F4B" w:rsidRPr="00956F4B">
        <w:rPr>
          <w:spacing w:val="-8"/>
          <w:sz w:val="20"/>
          <w:szCs w:val="20"/>
        </w:rPr>
        <w:t xml:space="preserve"> </w:t>
      </w:r>
      <w:r w:rsidR="00956F4B" w:rsidRPr="00956F4B">
        <w:rPr>
          <w:spacing w:val="-1"/>
          <w:sz w:val="20"/>
          <w:szCs w:val="20"/>
        </w:rPr>
        <w:t>frame</w:t>
      </w:r>
      <w:r w:rsidR="00956F4B" w:rsidRPr="00956F4B">
        <w:rPr>
          <w:spacing w:val="-7"/>
          <w:sz w:val="20"/>
          <w:szCs w:val="20"/>
        </w:rPr>
        <w:t xml:space="preserve"> </w:t>
      </w:r>
      <w:r w:rsidR="00956F4B" w:rsidRPr="00956F4B">
        <w:rPr>
          <w:spacing w:val="-1"/>
          <w:sz w:val="20"/>
          <w:szCs w:val="20"/>
        </w:rPr>
        <w:t>bar</w:t>
      </w:r>
      <w:r w:rsidR="00956F4B" w:rsidRPr="00956F4B">
        <w:rPr>
          <w:spacing w:val="-8"/>
          <w:sz w:val="20"/>
          <w:szCs w:val="20"/>
        </w:rPr>
        <w:t xml:space="preserve"> </w:t>
      </w:r>
      <w:r w:rsidR="00956F4B" w:rsidRPr="00956F4B">
        <w:rPr>
          <w:spacing w:val="-1"/>
          <w:sz w:val="20"/>
          <w:szCs w:val="20"/>
        </w:rPr>
        <w:t>section</w:t>
      </w:r>
      <w:r w:rsidR="00956F4B" w:rsidRPr="00956F4B">
        <w:rPr>
          <w:spacing w:val="-7"/>
          <w:sz w:val="20"/>
          <w:szCs w:val="20"/>
        </w:rPr>
        <w:t xml:space="preserve"> </w:t>
      </w:r>
      <w:r w:rsidR="00956F4B" w:rsidRPr="00956F4B">
        <w:rPr>
          <w:spacing w:val="-1"/>
          <w:sz w:val="20"/>
          <w:szCs w:val="20"/>
        </w:rPr>
        <w:t>with,</w:t>
      </w:r>
      <w:r w:rsidR="00956F4B" w:rsidRPr="00956F4B">
        <w:rPr>
          <w:spacing w:val="-8"/>
          <w:sz w:val="20"/>
          <w:szCs w:val="20"/>
        </w:rPr>
        <w:t xml:space="preserve"> </w:t>
      </w:r>
      <w:r w:rsidR="00956F4B" w:rsidRPr="00956F4B">
        <w:rPr>
          <w:spacing w:val="-1"/>
          <w:sz w:val="20"/>
          <w:szCs w:val="20"/>
        </w:rPr>
        <w:t>scratch</w:t>
      </w:r>
      <w:r w:rsidR="00956F4B" w:rsidRPr="00956F4B">
        <w:rPr>
          <w:spacing w:val="-7"/>
          <w:sz w:val="20"/>
          <w:szCs w:val="20"/>
        </w:rPr>
        <w:t xml:space="preserve"> </w:t>
      </w:r>
      <w:r w:rsidR="00956F4B" w:rsidRPr="00956F4B">
        <w:rPr>
          <w:spacing w:val="-1"/>
          <w:sz w:val="20"/>
          <w:szCs w:val="20"/>
        </w:rPr>
        <w:t>resistant</w:t>
      </w:r>
      <w:r w:rsidR="00956F4B" w:rsidRPr="00956F4B">
        <w:rPr>
          <w:spacing w:val="-8"/>
          <w:sz w:val="20"/>
          <w:szCs w:val="20"/>
        </w:rPr>
        <w:t xml:space="preserve"> </w:t>
      </w:r>
      <w:r w:rsidR="00956F4B" w:rsidRPr="00956F4B">
        <w:rPr>
          <w:spacing w:val="-1"/>
          <w:sz w:val="20"/>
          <w:szCs w:val="20"/>
        </w:rPr>
        <w:t>single</w:t>
      </w:r>
      <w:r w:rsidR="00956F4B" w:rsidRPr="00956F4B">
        <w:rPr>
          <w:spacing w:val="-7"/>
          <w:sz w:val="20"/>
          <w:szCs w:val="20"/>
        </w:rPr>
        <w:t xml:space="preserve"> </w:t>
      </w:r>
      <w:r w:rsidR="00956F4B" w:rsidRPr="00956F4B">
        <w:rPr>
          <w:spacing w:val="-1"/>
          <w:sz w:val="20"/>
          <w:szCs w:val="20"/>
        </w:rPr>
        <w:t>glazing</w:t>
      </w:r>
      <w:r w:rsidR="00956F4B" w:rsidRPr="00956F4B">
        <w:rPr>
          <w:spacing w:val="-9"/>
          <w:sz w:val="20"/>
          <w:szCs w:val="20"/>
        </w:rPr>
        <w:t xml:space="preserve"> </w:t>
      </w:r>
      <w:r w:rsidR="00956F4B" w:rsidRPr="00956F4B">
        <w:rPr>
          <w:spacing w:val="-1"/>
          <w:sz w:val="20"/>
          <w:szCs w:val="20"/>
        </w:rPr>
        <w:t>2,5</w:t>
      </w:r>
      <w:r w:rsidR="00956F4B" w:rsidRPr="00956F4B">
        <w:rPr>
          <w:spacing w:val="-8"/>
          <w:sz w:val="20"/>
          <w:szCs w:val="20"/>
        </w:rPr>
        <w:t xml:space="preserve"> </w:t>
      </w:r>
      <w:r w:rsidR="00956F4B" w:rsidRPr="00956F4B">
        <w:rPr>
          <w:spacing w:val="-1"/>
          <w:sz w:val="20"/>
          <w:szCs w:val="20"/>
        </w:rPr>
        <w:t>mm</w:t>
      </w:r>
      <w:r w:rsidR="00956F4B" w:rsidRPr="00956F4B">
        <w:rPr>
          <w:spacing w:val="-7"/>
          <w:sz w:val="20"/>
          <w:szCs w:val="20"/>
        </w:rPr>
        <w:t xml:space="preserve"> </w:t>
      </w:r>
      <w:r w:rsidR="00956F4B" w:rsidRPr="00956F4B">
        <w:rPr>
          <w:spacing w:val="-1"/>
          <w:sz w:val="20"/>
          <w:szCs w:val="20"/>
        </w:rPr>
        <w:t>acrylic</w:t>
      </w:r>
    </w:p>
    <w:p w:rsidR="00956F4B" w:rsidRPr="00956F4B" w:rsidRDefault="00117D70" w:rsidP="00956F4B">
      <w:pPr>
        <w:pStyle w:val="BodyText"/>
        <w:numPr>
          <w:ilvl w:val="0"/>
          <w:numId w:val="9"/>
        </w:numPr>
        <w:tabs>
          <w:tab w:val="left" w:pos="461"/>
        </w:tabs>
        <w:kinsoku w:val="0"/>
        <w:overflowPunct w:val="0"/>
        <w:spacing w:line="260" w:lineRule="exact"/>
        <w:ind w:left="460" w:hanging="283"/>
        <w:rPr>
          <w:sz w:val="20"/>
          <w:szCs w:val="20"/>
        </w:rPr>
      </w:pPr>
      <w:r>
        <w:rPr>
          <w:spacing w:val="-1"/>
          <w:sz w:val="20"/>
          <w:szCs w:val="20"/>
        </w:rPr>
        <w:t xml:space="preserve">545 mm </w:t>
      </w:r>
      <w:proofErr w:type="spellStart"/>
      <w:r w:rsidR="00956F4B" w:rsidRPr="00956F4B">
        <w:rPr>
          <w:sz w:val="20"/>
          <w:szCs w:val="20"/>
        </w:rPr>
        <w:t>Aluminium</w:t>
      </w:r>
      <w:proofErr w:type="spellEnd"/>
      <w:r w:rsidR="00956F4B" w:rsidRPr="00956F4B">
        <w:rPr>
          <w:spacing w:val="-8"/>
          <w:sz w:val="20"/>
          <w:szCs w:val="20"/>
        </w:rPr>
        <w:t xml:space="preserve"> </w:t>
      </w:r>
      <w:r w:rsidR="00956F4B" w:rsidRPr="00956F4B">
        <w:rPr>
          <w:sz w:val="20"/>
          <w:szCs w:val="20"/>
        </w:rPr>
        <w:t>frame</w:t>
      </w:r>
      <w:r w:rsidR="00956F4B" w:rsidRPr="00956F4B">
        <w:rPr>
          <w:spacing w:val="-7"/>
          <w:sz w:val="20"/>
          <w:szCs w:val="20"/>
        </w:rPr>
        <w:t xml:space="preserve"> </w:t>
      </w:r>
      <w:r w:rsidR="00956F4B" w:rsidRPr="00956F4B">
        <w:rPr>
          <w:sz w:val="20"/>
          <w:szCs w:val="20"/>
        </w:rPr>
        <w:t>bar</w:t>
      </w:r>
      <w:r w:rsidR="00956F4B" w:rsidRPr="00956F4B">
        <w:rPr>
          <w:spacing w:val="-7"/>
          <w:sz w:val="20"/>
          <w:szCs w:val="20"/>
        </w:rPr>
        <w:t xml:space="preserve"> </w:t>
      </w:r>
      <w:r w:rsidR="00956F4B" w:rsidRPr="00956F4B">
        <w:rPr>
          <w:sz w:val="20"/>
          <w:szCs w:val="20"/>
        </w:rPr>
        <w:t>section</w:t>
      </w:r>
      <w:r w:rsidR="00956F4B" w:rsidRPr="00956F4B">
        <w:rPr>
          <w:spacing w:val="-7"/>
          <w:sz w:val="20"/>
          <w:szCs w:val="20"/>
        </w:rPr>
        <w:t xml:space="preserve"> </w:t>
      </w:r>
      <w:r w:rsidR="00956F4B" w:rsidRPr="00956F4B">
        <w:rPr>
          <w:sz w:val="20"/>
          <w:szCs w:val="20"/>
        </w:rPr>
        <w:t>with,</w:t>
      </w:r>
      <w:r w:rsidR="00956F4B" w:rsidRPr="00956F4B">
        <w:rPr>
          <w:spacing w:val="-7"/>
          <w:sz w:val="20"/>
          <w:szCs w:val="20"/>
        </w:rPr>
        <w:t xml:space="preserve"> </w:t>
      </w:r>
      <w:r w:rsidR="00956F4B" w:rsidRPr="00956F4B">
        <w:rPr>
          <w:sz w:val="20"/>
          <w:szCs w:val="20"/>
        </w:rPr>
        <w:t>single</w:t>
      </w:r>
      <w:r w:rsidR="00956F4B" w:rsidRPr="00956F4B">
        <w:rPr>
          <w:spacing w:val="-7"/>
          <w:sz w:val="20"/>
          <w:szCs w:val="20"/>
        </w:rPr>
        <w:t xml:space="preserve"> </w:t>
      </w:r>
      <w:r w:rsidR="00956F4B" w:rsidRPr="00956F4B">
        <w:rPr>
          <w:sz w:val="20"/>
          <w:szCs w:val="20"/>
        </w:rPr>
        <w:t>glazing</w:t>
      </w:r>
      <w:r w:rsidR="00956F4B" w:rsidRPr="00956F4B">
        <w:rPr>
          <w:spacing w:val="-8"/>
          <w:sz w:val="20"/>
          <w:szCs w:val="20"/>
        </w:rPr>
        <w:t xml:space="preserve"> </w:t>
      </w:r>
      <w:r w:rsidR="00956F4B" w:rsidRPr="00956F4B">
        <w:rPr>
          <w:sz w:val="20"/>
          <w:szCs w:val="20"/>
        </w:rPr>
        <w:t>4</w:t>
      </w:r>
      <w:r w:rsidR="00956F4B" w:rsidRPr="00956F4B">
        <w:rPr>
          <w:spacing w:val="-8"/>
          <w:sz w:val="20"/>
          <w:szCs w:val="20"/>
        </w:rPr>
        <w:t xml:space="preserve"> </w:t>
      </w:r>
      <w:r w:rsidR="00956F4B" w:rsidRPr="00956F4B">
        <w:rPr>
          <w:sz w:val="20"/>
          <w:szCs w:val="20"/>
        </w:rPr>
        <w:t>mm</w:t>
      </w:r>
      <w:r w:rsidR="00956F4B" w:rsidRPr="00956F4B">
        <w:rPr>
          <w:spacing w:val="-7"/>
          <w:sz w:val="20"/>
          <w:szCs w:val="20"/>
        </w:rPr>
        <w:t xml:space="preserve"> </w:t>
      </w:r>
      <w:r w:rsidR="00956F4B" w:rsidRPr="00956F4B">
        <w:rPr>
          <w:sz w:val="20"/>
          <w:szCs w:val="20"/>
        </w:rPr>
        <w:t>hardened</w:t>
      </w:r>
      <w:r w:rsidR="00956F4B" w:rsidRPr="00956F4B">
        <w:rPr>
          <w:spacing w:val="-8"/>
          <w:sz w:val="20"/>
          <w:szCs w:val="20"/>
        </w:rPr>
        <w:t xml:space="preserve"> </w:t>
      </w:r>
      <w:r w:rsidR="00956F4B" w:rsidRPr="00956F4B">
        <w:rPr>
          <w:sz w:val="20"/>
          <w:szCs w:val="20"/>
        </w:rPr>
        <w:t>glass</w:t>
      </w:r>
      <w:r>
        <w:rPr>
          <w:sz w:val="20"/>
          <w:szCs w:val="20"/>
        </w:rPr>
        <w:t xml:space="preserve"> (On request)</w:t>
      </w:r>
    </w:p>
    <w:p w:rsidR="00956F4B" w:rsidRPr="00956F4B" w:rsidRDefault="00117D70" w:rsidP="00956F4B">
      <w:pPr>
        <w:pStyle w:val="BodyText"/>
        <w:numPr>
          <w:ilvl w:val="0"/>
          <w:numId w:val="9"/>
        </w:numPr>
        <w:tabs>
          <w:tab w:val="left" w:pos="461"/>
        </w:tabs>
        <w:kinsoku w:val="0"/>
        <w:overflowPunct w:val="0"/>
        <w:spacing w:line="260" w:lineRule="exact"/>
        <w:ind w:left="460" w:hanging="283"/>
        <w:rPr>
          <w:sz w:val="20"/>
          <w:szCs w:val="20"/>
        </w:rPr>
      </w:pPr>
      <w:r>
        <w:rPr>
          <w:spacing w:val="-1"/>
          <w:sz w:val="20"/>
          <w:szCs w:val="20"/>
        </w:rPr>
        <w:t xml:space="preserve">545 mm </w:t>
      </w:r>
      <w:proofErr w:type="spellStart"/>
      <w:r w:rsidRPr="00956F4B">
        <w:rPr>
          <w:sz w:val="20"/>
          <w:szCs w:val="20"/>
        </w:rPr>
        <w:t>Aluminium</w:t>
      </w:r>
      <w:proofErr w:type="spellEnd"/>
      <w:r w:rsidRPr="00956F4B">
        <w:rPr>
          <w:spacing w:val="-8"/>
          <w:sz w:val="20"/>
          <w:szCs w:val="20"/>
        </w:rPr>
        <w:t xml:space="preserve"> </w:t>
      </w:r>
      <w:r w:rsidRPr="00956F4B">
        <w:rPr>
          <w:sz w:val="20"/>
          <w:szCs w:val="20"/>
        </w:rPr>
        <w:t>frame</w:t>
      </w:r>
      <w:r w:rsidRPr="00956F4B">
        <w:rPr>
          <w:spacing w:val="-7"/>
          <w:sz w:val="20"/>
          <w:szCs w:val="20"/>
        </w:rPr>
        <w:t xml:space="preserve"> </w:t>
      </w:r>
      <w:r w:rsidRPr="00956F4B">
        <w:rPr>
          <w:sz w:val="20"/>
          <w:szCs w:val="20"/>
        </w:rPr>
        <w:t>bar</w:t>
      </w:r>
      <w:r w:rsidRPr="00956F4B">
        <w:rPr>
          <w:spacing w:val="-7"/>
          <w:sz w:val="20"/>
          <w:szCs w:val="20"/>
        </w:rPr>
        <w:t xml:space="preserve"> </w:t>
      </w:r>
      <w:r w:rsidRPr="00956F4B">
        <w:rPr>
          <w:sz w:val="20"/>
          <w:szCs w:val="20"/>
        </w:rPr>
        <w:t>section</w:t>
      </w:r>
      <w:r w:rsidRPr="00956F4B">
        <w:rPr>
          <w:spacing w:val="-7"/>
          <w:sz w:val="20"/>
          <w:szCs w:val="20"/>
        </w:rPr>
        <w:t xml:space="preserve"> </w:t>
      </w:r>
      <w:r w:rsidRPr="00956F4B">
        <w:rPr>
          <w:sz w:val="20"/>
          <w:szCs w:val="20"/>
        </w:rPr>
        <w:t>with,</w:t>
      </w:r>
      <w:r w:rsidRPr="00956F4B">
        <w:rPr>
          <w:spacing w:val="-7"/>
          <w:sz w:val="20"/>
          <w:szCs w:val="20"/>
        </w:rPr>
        <w:t xml:space="preserve"> </w:t>
      </w:r>
      <w:r>
        <w:rPr>
          <w:sz w:val="20"/>
          <w:szCs w:val="20"/>
        </w:rPr>
        <w:t>t</w:t>
      </w:r>
      <w:r w:rsidR="00956F4B" w:rsidRPr="00956F4B">
        <w:rPr>
          <w:sz w:val="20"/>
          <w:szCs w:val="20"/>
        </w:rPr>
        <w:t>riple</w:t>
      </w:r>
      <w:r w:rsidR="00956F4B" w:rsidRPr="00956F4B">
        <w:rPr>
          <w:spacing w:val="-10"/>
          <w:sz w:val="20"/>
          <w:szCs w:val="20"/>
        </w:rPr>
        <w:t xml:space="preserve"> </w:t>
      </w:r>
      <w:r w:rsidR="00956F4B" w:rsidRPr="00956F4B">
        <w:rPr>
          <w:sz w:val="20"/>
          <w:szCs w:val="20"/>
        </w:rPr>
        <w:t>glazing</w:t>
      </w:r>
      <w:r w:rsidR="00956F4B" w:rsidRPr="00956F4B">
        <w:rPr>
          <w:spacing w:val="-9"/>
          <w:sz w:val="20"/>
          <w:szCs w:val="20"/>
        </w:rPr>
        <w:t xml:space="preserve"> </w:t>
      </w:r>
      <w:r w:rsidR="00956F4B" w:rsidRPr="00956F4B">
        <w:rPr>
          <w:sz w:val="20"/>
          <w:szCs w:val="20"/>
        </w:rPr>
        <w:t>–</w:t>
      </w:r>
      <w:r w:rsidR="00956F4B" w:rsidRPr="00956F4B">
        <w:rPr>
          <w:spacing w:val="-9"/>
          <w:sz w:val="20"/>
          <w:szCs w:val="20"/>
        </w:rPr>
        <w:t xml:space="preserve"> </w:t>
      </w:r>
      <w:r w:rsidR="00956F4B" w:rsidRPr="00956F4B">
        <w:rPr>
          <w:sz w:val="20"/>
          <w:szCs w:val="20"/>
        </w:rPr>
        <w:t>scratch</w:t>
      </w:r>
      <w:r w:rsidR="00956F4B" w:rsidRPr="00956F4B">
        <w:rPr>
          <w:spacing w:val="-9"/>
          <w:sz w:val="20"/>
          <w:szCs w:val="20"/>
        </w:rPr>
        <w:t xml:space="preserve"> </w:t>
      </w:r>
      <w:r w:rsidR="00956F4B" w:rsidRPr="00956F4B">
        <w:rPr>
          <w:sz w:val="20"/>
          <w:szCs w:val="20"/>
        </w:rPr>
        <w:t>resistant</w:t>
      </w:r>
    </w:p>
    <w:p w:rsidR="00956F4B" w:rsidRPr="00956F4B" w:rsidRDefault="00117D70" w:rsidP="00956F4B">
      <w:pPr>
        <w:pStyle w:val="BodyText"/>
        <w:numPr>
          <w:ilvl w:val="0"/>
          <w:numId w:val="9"/>
        </w:numPr>
        <w:tabs>
          <w:tab w:val="left" w:pos="461"/>
        </w:tabs>
        <w:kinsoku w:val="0"/>
        <w:overflowPunct w:val="0"/>
        <w:spacing w:line="264" w:lineRule="exact"/>
        <w:ind w:left="460" w:hanging="283"/>
        <w:rPr>
          <w:sz w:val="20"/>
          <w:szCs w:val="20"/>
        </w:rPr>
      </w:pPr>
      <w:r>
        <w:rPr>
          <w:spacing w:val="-1"/>
          <w:sz w:val="20"/>
          <w:szCs w:val="20"/>
        </w:rPr>
        <w:t xml:space="preserve">545 mm </w:t>
      </w:r>
      <w:proofErr w:type="spellStart"/>
      <w:r w:rsidRPr="00956F4B">
        <w:rPr>
          <w:sz w:val="20"/>
          <w:szCs w:val="20"/>
        </w:rPr>
        <w:t>Aluminium</w:t>
      </w:r>
      <w:proofErr w:type="spellEnd"/>
      <w:r w:rsidRPr="00956F4B">
        <w:rPr>
          <w:spacing w:val="-8"/>
          <w:sz w:val="20"/>
          <w:szCs w:val="20"/>
        </w:rPr>
        <w:t xml:space="preserve"> </w:t>
      </w:r>
      <w:r w:rsidRPr="00956F4B">
        <w:rPr>
          <w:sz w:val="20"/>
          <w:szCs w:val="20"/>
        </w:rPr>
        <w:t>frame</w:t>
      </w:r>
      <w:r w:rsidRPr="00956F4B">
        <w:rPr>
          <w:spacing w:val="-7"/>
          <w:sz w:val="20"/>
          <w:szCs w:val="20"/>
        </w:rPr>
        <w:t xml:space="preserve"> </w:t>
      </w:r>
      <w:r w:rsidRPr="00956F4B">
        <w:rPr>
          <w:sz w:val="20"/>
          <w:szCs w:val="20"/>
        </w:rPr>
        <w:t>bar</w:t>
      </w:r>
      <w:r w:rsidRPr="00956F4B">
        <w:rPr>
          <w:spacing w:val="-7"/>
          <w:sz w:val="20"/>
          <w:szCs w:val="20"/>
        </w:rPr>
        <w:t xml:space="preserve"> </w:t>
      </w:r>
      <w:r w:rsidRPr="00956F4B">
        <w:rPr>
          <w:sz w:val="20"/>
          <w:szCs w:val="20"/>
        </w:rPr>
        <w:t>section</w:t>
      </w:r>
      <w:r w:rsidRPr="00956F4B">
        <w:rPr>
          <w:spacing w:val="-7"/>
          <w:sz w:val="20"/>
          <w:szCs w:val="20"/>
        </w:rPr>
        <w:t xml:space="preserve"> </w:t>
      </w:r>
      <w:r w:rsidRPr="00956F4B">
        <w:rPr>
          <w:sz w:val="20"/>
          <w:szCs w:val="20"/>
        </w:rPr>
        <w:t>with,</w:t>
      </w:r>
      <w:r w:rsidRPr="00956F4B">
        <w:rPr>
          <w:spacing w:val="-7"/>
          <w:sz w:val="20"/>
          <w:szCs w:val="20"/>
        </w:rPr>
        <w:t xml:space="preserve"> </w:t>
      </w:r>
      <w:r>
        <w:rPr>
          <w:spacing w:val="-1"/>
          <w:sz w:val="20"/>
          <w:szCs w:val="20"/>
        </w:rPr>
        <w:t>t</w:t>
      </w:r>
      <w:r w:rsidR="00956F4B" w:rsidRPr="00956F4B">
        <w:rPr>
          <w:spacing w:val="-1"/>
          <w:sz w:val="20"/>
          <w:szCs w:val="20"/>
        </w:rPr>
        <w:t>riple</w:t>
      </w:r>
      <w:r w:rsidR="00956F4B" w:rsidRPr="00956F4B">
        <w:rPr>
          <w:spacing w:val="-9"/>
          <w:sz w:val="20"/>
          <w:szCs w:val="20"/>
        </w:rPr>
        <w:t xml:space="preserve"> </w:t>
      </w:r>
      <w:r w:rsidR="00956F4B" w:rsidRPr="00956F4B">
        <w:rPr>
          <w:spacing w:val="-1"/>
          <w:sz w:val="20"/>
          <w:szCs w:val="20"/>
        </w:rPr>
        <w:t>glazing</w:t>
      </w:r>
      <w:r w:rsidR="00956F4B" w:rsidRPr="00956F4B">
        <w:rPr>
          <w:spacing w:val="-8"/>
          <w:sz w:val="20"/>
          <w:szCs w:val="20"/>
        </w:rPr>
        <w:t xml:space="preserve"> </w:t>
      </w:r>
      <w:r w:rsidR="00956F4B" w:rsidRPr="00956F4B">
        <w:rPr>
          <w:sz w:val="20"/>
          <w:szCs w:val="20"/>
        </w:rPr>
        <w:t>–</w:t>
      </w:r>
      <w:r w:rsidR="00956F4B" w:rsidRPr="00956F4B">
        <w:rPr>
          <w:spacing w:val="-8"/>
          <w:sz w:val="20"/>
          <w:szCs w:val="20"/>
        </w:rPr>
        <w:t xml:space="preserve"> </w:t>
      </w:r>
      <w:r w:rsidR="00956F4B" w:rsidRPr="00956F4B">
        <w:rPr>
          <w:spacing w:val="-1"/>
          <w:sz w:val="20"/>
          <w:szCs w:val="20"/>
        </w:rPr>
        <w:t>not</w:t>
      </w:r>
      <w:r w:rsidR="00956F4B" w:rsidRPr="00956F4B">
        <w:rPr>
          <w:spacing w:val="-8"/>
          <w:sz w:val="20"/>
          <w:szCs w:val="20"/>
        </w:rPr>
        <w:t xml:space="preserve"> </w:t>
      </w:r>
      <w:r w:rsidR="00956F4B" w:rsidRPr="00956F4B">
        <w:rPr>
          <w:spacing w:val="-1"/>
          <w:sz w:val="20"/>
          <w:szCs w:val="20"/>
        </w:rPr>
        <w:t>scratch</w:t>
      </w:r>
      <w:r w:rsidR="00956F4B" w:rsidRPr="00956F4B">
        <w:rPr>
          <w:spacing w:val="-7"/>
          <w:sz w:val="20"/>
          <w:szCs w:val="20"/>
        </w:rPr>
        <w:t xml:space="preserve"> </w:t>
      </w:r>
      <w:r w:rsidR="00956F4B" w:rsidRPr="00956F4B">
        <w:rPr>
          <w:spacing w:val="-1"/>
          <w:sz w:val="20"/>
          <w:szCs w:val="20"/>
        </w:rPr>
        <w:t>resistant</w:t>
      </w:r>
    </w:p>
    <w:p w:rsidR="00956F4B" w:rsidRPr="00956F4B" w:rsidRDefault="00956F4B" w:rsidP="00956F4B">
      <w:pPr>
        <w:pStyle w:val="BodyText"/>
        <w:tabs>
          <w:tab w:val="left" w:pos="461"/>
        </w:tabs>
        <w:kinsoku w:val="0"/>
        <w:overflowPunct w:val="0"/>
        <w:spacing w:line="264" w:lineRule="exact"/>
        <w:ind w:left="460"/>
        <w:rPr>
          <w:sz w:val="20"/>
          <w:szCs w:val="20"/>
        </w:rPr>
      </w:pPr>
    </w:p>
    <w:p w:rsidR="00956F4B" w:rsidRPr="00956F4B" w:rsidRDefault="00956F4B" w:rsidP="000861F7">
      <w:pPr>
        <w:pStyle w:val="Heading2"/>
        <w:kinsoku w:val="0"/>
        <w:overflowPunct w:val="0"/>
        <w:spacing w:line="290" w:lineRule="exact"/>
        <w:ind w:left="0"/>
        <w:rPr>
          <w:bCs w:val="0"/>
          <w:sz w:val="20"/>
          <w:szCs w:val="20"/>
        </w:rPr>
      </w:pPr>
      <w:r w:rsidRPr="00956F4B">
        <w:rPr>
          <w:spacing w:val="-1"/>
          <w:sz w:val="20"/>
          <w:szCs w:val="20"/>
        </w:rPr>
        <w:t>Door</w:t>
      </w:r>
      <w:r w:rsidRPr="00956F4B">
        <w:rPr>
          <w:sz w:val="20"/>
          <w:szCs w:val="20"/>
        </w:rPr>
        <w:t xml:space="preserve"> </w:t>
      </w:r>
      <w:r w:rsidRPr="00956F4B">
        <w:rPr>
          <w:spacing w:val="-1"/>
          <w:sz w:val="20"/>
          <w:szCs w:val="20"/>
        </w:rPr>
        <w:t>locking</w:t>
      </w:r>
      <w:r w:rsidRPr="00956F4B">
        <w:rPr>
          <w:sz w:val="20"/>
          <w:szCs w:val="20"/>
        </w:rPr>
        <w:t xml:space="preserve"> </w:t>
      </w:r>
      <w:r w:rsidRPr="00956F4B">
        <w:rPr>
          <w:spacing w:val="-1"/>
          <w:sz w:val="20"/>
          <w:szCs w:val="20"/>
        </w:rPr>
        <w:t>device:</w:t>
      </w:r>
    </w:p>
    <w:p w:rsidR="00956F4B" w:rsidRPr="00956F4B" w:rsidRDefault="00956F4B" w:rsidP="00956F4B">
      <w:pPr>
        <w:pStyle w:val="BodyText"/>
        <w:numPr>
          <w:ilvl w:val="0"/>
          <w:numId w:val="9"/>
        </w:numPr>
        <w:tabs>
          <w:tab w:val="left" w:pos="461"/>
        </w:tabs>
        <w:kinsoku w:val="0"/>
        <w:overflowPunct w:val="0"/>
        <w:spacing w:line="261" w:lineRule="exact"/>
        <w:ind w:left="460" w:hanging="283"/>
        <w:rPr>
          <w:sz w:val="20"/>
          <w:szCs w:val="20"/>
        </w:rPr>
      </w:pPr>
      <w:r w:rsidRPr="00956F4B">
        <w:rPr>
          <w:spacing w:val="-1"/>
          <w:sz w:val="20"/>
          <w:szCs w:val="20"/>
        </w:rPr>
        <w:t>Second sliding shoot</w:t>
      </w:r>
      <w:r w:rsidRPr="00956F4B">
        <w:rPr>
          <w:spacing w:val="-9"/>
          <w:sz w:val="20"/>
          <w:szCs w:val="20"/>
        </w:rPr>
        <w:t xml:space="preserve"> </w:t>
      </w:r>
      <w:r w:rsidRPr="00956F4B">
        <w:rPr>
          <w:spacing w:val="-1"/>
          <w:sz w:val="20"/>
          <w:szCs w:val="20"/>
        </w:rPr>
        <w:t>bolt</w:t>
      </w:r>
    </w:p>
    <w:p w:rsidR="00956F4B" w:rsidRPr="00956F4B" w:rsidRDefault="00956F4B" w:rsidP="00956F4B">
      <w:pPr>
        <w:pStyle w:val="BodyText"/>
        <w:numPr>
          <w:ilvl w:val="0"/>
          <w:numId w:val="9"/>
        </w:numPr>
        <w:tabs>
          <w:tab w:val="left" w:pos="461"/>
        </w:tabs>
        <w:kinsoku w:val="0"/>
        <w:overflowPunct w:val="0"/>
        <w:spacing w:line="260" w:lineRule="exact"/>
        <w:ind w:left="460" w:hanging="283"/>
        <w:rPr>
          <w:sz w:val="20"/>
          <w:szCs w:val="20"/>
        </w:rPr>
      </w:pPr>
      <w:r w:rsidRPr="00956F4B">
        <w:rPr>
          <w:sz w:val="20"/>
          <w:szCs w:val="20"/>
        </w:rPr>
        <w:t>Lock</w:t>
      </w:r>
      <w:r w:rsidRPr="00956F4B">
        <w:rPr>
          <w:spacing w:val="-6"/>
          <w:sz w:val="20"/>
          <w:szCs w:val="20"/>
        </w:rPr>
        <w:t xml:space="preserve"> </w:t>
      </w:r>
      <w:r w:rsidRPr="00956F4B">
        <w:rPr>
          <w:sz w:val="20"/>
          <w:szCs w:val="20"/>
        </w:rPr>
        <w:t>with</w:t>
      </w:r>
      <w:r w:rsidRPr="00956F4B">
        <w:rPr>
          <w:spacing w:val="-7"/>
          <w:sz w:val="20"/>
          <w:szCs w:val="20"/>
        </w:rPr>
        <w:t xml:space="preserve"> </w:t>
      </w:r>
      <w:r w:rsidRPr="00956F4B">
        <w:rPr>
          <w:sz w:val="20"/>
          <w:szCs w:val="20"/>
        </w:rPr>
        <w:t>profile</w:t>
      </w:r>
      <w:r w:rsidRPr="00956F4B">
        <w:rPr>
          <w:spacing w:val="-7"/>
          <w:sz w:val="20"/>
          <w:szCs w:val="20"/>
        </w:rPr>
        <w:t xml:space="preserve"> </w:t>
      </w:r>
      <w:r w:rsidRPr="00956F4B">
        <w:rPr>
          <w:sz w:val="20"/>
          <w:szCs w:val="20"/>
        </w:rPr>
        <w:t>cylinder</w:t>
      </w:r>
      <w:r w:rsidRPr="00956F4B">
        <w:rPr>
          <w:spacing w:val="-7"/>
          <w:sz w:val="20"/>
          <w:szCs w:val="20"/>
        </w:rPr>
        <w:t xml:space="preserve"> </w:t>
      </w:r>
      <w:r w:rsidRPr="00956F4B">
        <w:rPr>
          <w:sz w:val="20"/>
          <w:szCs w:val="20"/>
        </w:rPr>
        <w:t>lockable</w:t>
      </w:r>
      <w:r w:rsidRPr="00956F4B">
        <w:rPr>
          <w:spacing w:val="-7"/>
          <w:sz w:val="20"/>
          <w:szCs w:val="20"/>
        </w:rPr>
        <w:t xml:space="preserve"> </w:t>
      </w:r>
      <w:r w:rsidRPr="00956F4B">
        <w:rPr>
          <w:sz w:val="20"/>
          <w:szCs w:val="20"/>
        </w:rPr>
        <w:t>on</w:t>
      </w:r>
      <w:r w:rsidRPr="00956F4B">
        <w:rPr>
          <w:spacing w:val="-6"/>
          <w:sz w:val="20"/>
          <w:szCs w:val="20"/>
        </w:rPr>
        <w:t xml:space="preserve"> </w:t>
      </w:r>
      <w:r w:rsidRPr="00956F4B">
        <w:rPr>
          <w:sz w:val="20"/>
          <w:szCs w:val="20"/>
        </w:rPr>
        <w:t>one</w:t>
      </w:r>
      <w:r w:rsidRPr="00956F4B">
        <w:rPr>
          <w:spacing w:val="-7"/>
          <w:sz w:val="20"/>
          <w:szCs w:val="20"/>
        </w:rPr>
        <w:t xml:space="preserve"> </w:t>
      </w:r>
      <w:r w:rsidRPr="00956F4B">
        <w:rPr>
          <w:sz w:val="20"/>
          <w:szCs w:val="20"/>
        </w:rPr>
        <w:t>or</w:t>
      </w:r>
      <w:r w:rsidRPr="00956F4B">
        <w:rPr>
          <w:spacing w:val="-6"/>
          <w:sz w:val="20"/>
          <w:szCs w:val="20"/>
        </w:rPr>
        <w:t xml:space="preserve"> </w:t>
      </w:r>
      <w:r w:rsidRPr="00956F4B">
        <w:rPr>
          <w:sz w:val="20"/>
          <w:szCs w:val="20"/>
        </w:rPr>
        <w:t>both</w:t>
      </w:r>
      <w:r w:rsidRPr="00956F4B">
        <w:rPr>
          <w:spacing w:val="-7"/>
          <w:sz w:val="20"/>
          <w:szCs w:val="20"/>
        </w:rPr>
        <w:t xml:space="preserve"> </w:t>
      </w:r>
      <w:r w:rsidRPr="00956F4B">
        <w:rPr>
          <w:sz w:val="20"/>
          <w:szCs w:val="20"/>
        </w:rPr>
        <w:t>sides</w:t>
      </w:r>
    </w:p>
    <w:p w:rsidR="00956F4B" w:rsidRPr="00956F4B" w:rsidRDefault="00956F4B" w:rsidP="00956F4B">
      <w:pPr>
        <w:pStyle w:val="BodyText"/>
        <w:numPr>
          <w:ilvl w:val="0"/>
          <w:numId w:val="9"/>
        </w:numPr>
        <w:tabs>
          <w:tab w:val="left" w:pos="461"/>
        </w:tabs>
        <w:kinsoku w:val="0"/>
        <w:overflowPunct w:val="0"/>
        <w:spacing w:line="260" w:lineRule="exact"/>
        <w:ind w:left="460" w:hanging="283"/>
        <w:rPr>
          <w:sz w:val="20"/>
          <w:szCs w:val="20"/>
        </w:rPr>
      </w:pPr>
      <w:r w:rsidRPr="00956F4B">
        <w:rPr>
          <w:sz w:val="20"/>
          <w:szCs w:val="20"/>
        </w:rPr>
        <w:t>Optional burglar proof class 2-RC1+RC2</w:t>
      </w:r>
    </w:p>
    <w:p w:rsidR="00956F4B" w:rsidRPr="00956F4B" w:rsidRDefault="00956F4B" w:rsidP="00956F4B">
      <w:pPr>
        <w:pStyle w:val="BodyText"/>
        <w:tabs>
          <w:tab w:val="left" w:pos="284"/>
        </w:tabs>
        <w:kinsoku w:val="0"/>
        <w:overflowPunct w:val="0"/>
        <w:spacing w:line="260" w:lineRule="exact"/>
        <w:ind w:left="460" w:hanging="460"/>
        <w:rPr>
          <w:sz w:val="20"/>
          <w:szCs w:val="20"/>
        </w:rPr>
      </w:pPr>
    </w:p>
    <w:p w:rsidR="00956F4B" w:rsidRPr="00956F4B" w:rsidRDefault="00956F4B" w:rsidP="00956F4B">
      <w:pPr>
        <w:pStyle w:val="BodyText"/>
        <w:tabs>
          <w:tab w:val="left" w:pos="461"/>
        </w:tabs>
        <w:kinsoku w:val="0"/>
        <w:overflowPunct w:val="0"/>
        <w:spacing w:line="264" w:lineRule="exact"/>
        <w:rPr>
          <w:sz w:val="20"/>
          <w:szCs w:val="20"/>
        </w:rPr>
      </w:pPr>
    </w:p>
    <w:p w:rsidR="00956F4B" w:rsidRPr="00956F4B" w:rsidRDefault="00956F4B" w:rsidP="00956F4B">
      <w:pPr>
        <w:pStyle w:val="BodyText"/>
        <w:tabs>
          <w:tab w:val="left" w:pos="461"/>
        </w:tabs>
        <w:kinsoku w:val="0"/>
        <w:overflowPunct w:val="0"/>
        <w:spacing w:line="264" w:lineRule="exact"/>
        <w:rPr>
          <w:sz w:val="20"/>
          <w:szCs w:val="20"/>
        </w:rPr>
      </w:pPr>
    </w:p>
    <w:p w:rsidR="00956F4B" w:rsidRPr="00956F4B" w:rsidRDefault="00956F4B" w:rsidP="00956F4B">
      <w:pPr>
        <w:pStyle w:val="BodyText"/>
        <w:kinsoku w:val="0"/>
        <w:overflowPunct w:val="0"/>
        <w:spacing w:before="2"/>
        <w:rPr>
          <w:sz w:val="20"/>
          <w:szCs w:val="20"/>
        </w:rPr>
      </w:pPr>
    </w:p>
    <w:p w:rsidR="00956F4B" w:rsidRPr="00956F4B" w:rsidRDefault="00956F4B" w:rsidP="00956F4B">
      <w:pPr>
        <w:pStyle w:val="BodyText"/>
        <w:kinsoku w:val="0"/>
        <w:overflowPunct w:val="0"/>
        <w:spacing w:before="2"/>
        <w:rPr>
          <w:sz w:val="20"/>
          <w:szCs w:val="20"/>
        </w:rPr>
      </w:pPr>
    </w:p>
    <w:p w:rsidR="00956F4B" w:rsidRPr="00956F4B" w:rsidRDefault="00956F4B" w:rsidP="00956F4B">
      <w:pPr>
        <w:pStyle w:val="BodyText"/>
        <w:kinsoku w:val="0"/>
        <w:overflowPunct w:val="0"/>
        <w:spacing w:before="2"/>
        <w:rPr>
          <w:sz w:val="20"/>
          <w:szCs w:val="20"/>
        </w:rPr>
      </w:pPr>
    </w:p>
    <w:p w:rsidR="00956F4B" w:rsidRPr="00956F4B" w:rsidRDefault="00956F4B" w:rsidP="00956F4B">
      <w:pPr>
        <w:pStyle w:val="BodyText"/>
        <w:kinsoku w:val="0"/>
        <w:overflowPunct w:val="0"/>
        <w:spacing w:before="2"/>
        <w:rPr>
          <w:sz w:val="20"/>
          <w:szCs w:val="20"/>
        </w:rPr>
      </w:pPr>
    </w:p>
    <w:p w:rsidR="00956F4B" w:rsidRPr="00956F4B" w:rsidRDefault="00956F4B" w:rsidP="00956F4B">
      <w:pPr>
        <w:pStyle w:val="BodyText"/>
        <w:kinsoku w:val="0"/>
        <w:overflowPunct w:val="0"/>
        <w:spacing w:before="2"/>
        <w:rPr>
          <w:sz w:val="20"/>
          <w:szCs w:val="20"/>
        </w:rPr>
      </w:pPr>
    </w:p>
    <w:p w:rsidR="00956F4B" w:rsidRPr="00956F4B" w:rsidRDefault="00956F4B" w:rsidP="00956F4B">
      <w:pPr>
        <w:pStyle w:val="BodyText"/>
        <w:kinsoku w:val="0"/>
        <w:overflowPunct w:val="0"/>
        <w:spacing w:before="2"/>
        <w:rPr>
          <w:sz w:val="20"/>
          <w:szCs w:val="20"/>
        </w:rPr>
      </w:pPr>
    </w:p>
    <w:p w:rsidR="00956F4B" w:rsidRPr="00956F4B" w:rsidRDefault="00956F4B" w:rsidP="00956F4B">
      <w:pPr>
        <w:pStyle w:val="BodyText"/>
        <w:kinsoku w:val="0"/>
        <w:overflowPunct w:val="0"/>
        <w:spacing w:before="2"/>
        <w:rPr>
          <w:sz w:val="20"/>
          <w:szCs w:val="20"/>
        </w:rPr>
      </w:pPr>
    </w:p>
    <w:p w:rsidR="00956F4B" w:rsidRPr="00956F4B" w:rsidRDefault="00956F4B" w:rsidP="00956F4B">
      <w:pPr>
        <w:pStyle w:val="BodyText"/>
        <w:kinsoku w:val="0"/>
        <w:overflowPunct w:val="0"/>
        <w:spacing w:before="2"/>
        <w:rPr>
          <w:sz w:val="20"/>
          <w:szCs w:val="20"/>
        </w:rPr>
      </w:pPr>
    </w:p>
    <w:p w:rsidR="00956F4B" w:rsidRPr="00956F4B" w:rsidRDefault="00956F4B" w:rsidP="00956F4B">
      <w:pPr>
        <w:pStyle w:val="BodyText"/>
        <w:kinsoku w:val="0"/>
        <w:overflowPunct w:val="0"/>
        <w:spacing w:before="2"/>
        <w:rPr>
          <w:sz w:val="20"/>
          <w:szCs w:val="20"/>
        </w:rPr>
      </w:pPr>
    </w:p>
    <w:p w:rsidR="00956F4B" w:rsidRPr="00956F4B" w:rsidRDefault="00956F4B" w:rsidP="00956F4B">
      <w:pPr>
        <w:pStyle w:val="BodyText"/>
        <w:kinsoku w:val="0"/>
        <w:overflowPunct w:val="0"/>
        <w:spacing w:before="2"/>
        <w:rPr>
          <w:sz w:val="20"/>
          <w:szCs w:val="20"/>
        </w:rPr>
      </w:pPr>
    </w:p>
    <w:p w:rsidR="00956F4B" w:rsidRPr="00956F4B" w:rsidRDefault="00956F4B" w:rsidP="00956F4B">
      <w:pPr>
        <w:rPr>
          <w:rFonts w:ascii="Verdana" w:hAnsi="Verdana"/>
          <w:sz w:val="20"/>
          <w:szCs w:val="20"/>
        </w:rPr>
      </w:pPr>
    </w:p>
    <w:p w:rsidR="00956F4B" w:rsidRPr="00956F4B" w:rsidRDefault="00956F4B" w:rsidP="00956F4B">
      <w:pPr>
        <w:rPr>
          <w:rFonts w:ascii="Verdana" w:hAnsi="Verdana"/>
          <w:sz w:val="20"/>
          <w:szCs w:val="20"/>
        </w:rPr>
      </w:pPr>
    </w:p>
    <w:p w:rsidR="00956F4B" w:rsidRPr="00956F4B" w:rsidRDefault="00956F4B" w:rsidP="00956F4B">
      <w:pPr>
        <w:rPr>
          <w:rFonts w:ascii="Verdana" w:hAnsi="Verdana"/>
          <w:sz w:val="20"/>
          <w:szCs w:val="20"/>
        </w:rPr>
      </w:pPr>
    </w:p>
    <w:p w:rsidR="00956F4B" w:rsidRPr="00956F4B" w:rsidRDefault="00956F4B" w:rsidP="00956F4B">
      <w:pPr>
        <w:pStyle w:val="BodyText"/>
        <w:kinsoku w:val="0"/>
        <w:overflowPunct w:val="0"/>
        <w:spacing w:before="2"/>
        <w:rPr>
          <w:sz w:val="20"/>
          <w:szCs w:val="20"/>
        </w:rPr>
      </w:pPr>
    </w:p>
    <w:p w:rsidR="00956F4B" w:rsidRPr="00956F4B" w:rsidRDefault="00956F4B" w:rsidP="00956F4B">
      <w:pPr>
        <w:pStyle w:val="Heading3"/>
        <w:tabs>
          <w:tab w:val="left" w:pos="461"/>
        </w:tabs>
        <w:kinsoku w:val="0"/>
        <w:overflowPunct w:val="0"/>
        <w:spacing w:line="264" w:lineRule="exact"/>
        <w:rPr>
          <w:spacing w:val="-1"/>
        </w:rPr>
      </w:pPr>
      <w:r w:rsidRPr="00956F4B">
        <w:rPr>
          <w:spacing w:val="-1"/>
        </w:rPr>
        <w:br w:type="page"/>
      </w:r>
    </w:p>
    <w:p w:rsidR="00956F4B" w:rsidRDefault="00956F4B" w:rsidP="00956F4B">
      <w:pPr>
        <w:pStyle w:val="Heading3"/>
        <w:tabs>
          <w:tab w:val="left" w:pos="461"/>
        </w:tabs>
        <w:kinsoku w:val="0"/>
        <w:overflowPunct w:val="0"/>
        <w:spacing w:line="264" w:lineRule="exact"/>
        <w:rPr>
          <w:spacing w:val="-1"/>
          <w:sz w:val="28"/>
          <w:szCs w:val="28"/>
        </w:rPr>
      </w:pPr>
    </w:p>
    <w:p w:rsidR="00175582" w:rsidRDefault="00175582" w:rsidP="00956F4B">
      <w:pPr>
        <w:pStyle w:val="Heading3"/>
        <w:tabs>
          <w:tab w:val="left" w:pos="461"/>
        </w:tabs>
        <w:kinsoku w:val="0"/>
        <w:overflowPunct w:val="0"/>
        <w:spacing w:line="264" w:lineRule="exact"/>
        <w:rPr>
          <w:spacing w:val="-1"/>
          <w:sz w:val="28"/>
          <w:szCs w:val="28"/>
        </w:rPr>
      </w:pPr>
    </w:p>
    <w:p w:rsidR="00175582" w:rsidRDefault="00175582" w:rsidP="00956F4B">
      <w:pPr>
        <w:pStyle w:val="Heading3"/>
        <w:tabs>
          <w:tab w:val="left" w:pos="461"/>
        </w:tabs>
        <w:kinsoku w:val="0"/>
        <w:overflowPunct w:val="0"/>
        <w:spacing w:line="264" w:lineRule="exact"/>
        <w:rPr>
          <w:spacing w:val="-1"/>
          <w:sz w:val="28"/>
          <w:szCs w:val="28"/>
        </w:rPr>
      </w:pPr>
    </w:p>
    <w:p w:rsidR="00956F4B" w:rsidRPr="00956F4B" w:rsidRDefault="00956F4B" w:rsidP="00956F4B">
      <w:pPr>
        <w:pStyle w:val="Heading3"/>
        <w:tabs>
          <w:tab w:val="left" w:pos="461"/>
        </w:tabs>
        <w:kinsoku w:val="0"/>
        <w:overflowPunct w:val="0"/>
        <w:spacing w:line="264" w:lineRule="exact"/>
        <w:rPr>
          <w:b w:val="0"/>
          <w:bCs w:val="0"/>
          <w:sz w:val="28"/>
          <w:szCs w:val="28"/>
        </w:rPr>
      </w:pPr>
      <w:r w:rsidRPr="00956F4B">
        <w:rPr>
          <w:spacing w:val="-1"/>
          <w:sz w:val="28"/>
          <w:szCs w:val="28"/>
        </w:rPr>
        <w:t>Control</w:t>
      </w:r>
      <w:r w:rsidRPr="00956F4B">
        <w:rPr>
          <w:spacing w:val="-14"/>
          <w:sz w:val="28"/>
          <w:szCs w:val="28"/>
        </w:rPr>
        <w:t xml:space="preserve"> </w:t>
      </w:r>
      <w:r w:rsidRPr="00956F4B">
        <w:rPr>
          <w:spacing w:val="-1"/>
          <w:sz w:val="28"/>
          <w:szCs w:val="28"/>
        </w:rPr>
        <w:t>unit Options</w:t>
      </w:r>
    </w:p>
    <w:p w:rsidR="00956F4B" w:rsidRPr="00956F4B" w:rsidRDefault="00956F4B" w:rsidP="00956F4B">
      <w:pPr>
        <w:rPr>
          <w:sz w:val="20"/>
          <w:szCs w:val="20"/>
        </w:rPr>
      </w:pPr>
    </w:p>
    <w:p w:rsidR="00956F4B" w:rsidRPr="00956F4B" w:rsidRDefault="00956F4B" w:rsidP="00956F4B">
      <w:pPr>
        <w:pStyle w:val="BodyText"/>
        <w:numPr>
          <w:ilvl w:val="0"/>
          <w:numId w:val="9"/>
        </w:numPr>
        <w:tabs>
          <w:tab w:val="left" w:pos="461"/>
        </w:tabs>
        <w:kinsoku w:val="0"/>
        <w:overflowPunct w:val="0"/>
        <w:spacing w:line="261" w:lineRule="exact"/>
        <w:ind w:left="460" w:hanging="283"/>
        <w:rPr>
          <w:sz w:val="20"/>
          <w:szCs w:val="20"/>
        </w:rPr>
      </w:pPr>
      <w:r w:rsidRPr="00956F4B">
        <w:rPr>
          <w:spacing w:val="-1"/>
          <w:sz w:val="20"/>
          <w:szCs w:val="20"/>
        </w:rPr>
        <w:t>Radio</w:t>
      </w:r>
      <w:r w:rsidRPr="00956F4B">
        <w:rPr>
          <w:spacing w:val="-12"/>
          <w:sz w:val="20"/>
          <w:szCs w:val="20"/>
        </w:rPr>
        <w:t xml:space="preserve"> </w:t>
      </w:r>
      <w:r w:rsidRPr="00956F4B">
        <w:rPr>
          <w:spacing w:val="-1"/>
          <w:sz w:val="20"/>
          <w:szCs w:val="20"/>
        </w:rPr>
        <w:t>remote</w:t>
      </w:r>
      <w:r w:rsidRPr="00956F4B">
        <w:rPr>
          <w:spacing w:val="-11"/>
          <w:sz w:val="20"/>
          <w:szCs w:val="20"/>
        </w:rPr>
        <w:t xml:space="preserve"> </w:t>
      </w:r>
      <w:r w:rsidRPr="00956F4B">
        <w:rPr>
          <w:spacing w:val="-1"/>
          <w:sz w:val="20"/>
          <w:szCs w:val="20"/>
        </w:rPr>
        <w:t>control</w:t>
      </w:r>
    </w:p>
    <w:p w:rsidR="00956F4B" w:rsidRPr="00956F4B" w:rsidRDefault="00956F4B" w:rsidP="00956F4B">
      <w:pPr>
        <w:pStyle w:val="BodyText"/>
        <w:numPr>
          <w:ilvl w:val="0"/>
          <w:numId w:val="9"/>
        </w:numPr>
        <w:tabs>
          <w:tab w:val="left" w:pos="461"/>
        </w:tabs>
        <w:kinsoku w:val="0"/>
        <w:overflowPunct w:val="0"/>
        <w:spacing w:before="9" w:line="260" w:lineRule="exact"/>
        <w:ind w:right="183" w:hanging="339"/>
        <w:rPr>
          <w:sz w:val="20"/>
          <w:szCs w:val="20"/>
        </w:rPr>
      </w:pPr>
      <w:r w:rsidRPr="00956F4B">
        <w:rPr>
          <w:sz w:val="20"/>
          <w:szCs w:val="20"/>
        </w:rPr>
        <w:t>"Open"</w:t>
      </w:r>
      <w:r w:rsidRPr="00956F4B">
        <w:rPr>
          <w:spacing w:val="-20"/>
          <w:sz w:val="20"/>
          <w:szCs w:val="20"/>
        </w:rPr>
        <w:t xml:space="preserve"> </w:t>
      </w:r>
      <w:r w:rsidRPr="00956F4B">
        <w:rPr>
          <w:sz w:val="20"/>
          <w:szCs w:val="20"/>
        </w:rPr>
        <w:t>(if</w:t>
      </w:r>
      <w:r w:rsidRPr="00956F4B">
        <w:rPr>
          <w:spacing w:val="-18"/>
          <w:sz w:val="20"/>
          <w:szCs w:val="20"/>
        </w:rPr>
        <w:t xml:space="preserve"> </w:t>
      </w:r>
      <w:r w:rsidRPr="00956F4B">
        <w:rPr>
          <w:sz w:val="20"/>
          <w:szCs w:val="20"/>
        </w:rPr>
        <w:t>open</w:t>
      </w:r>
      <w:r w:rsidRPr="00956F4B">
        <w:rPr>
          <w:spacing w:val="-19"/>
          <w:sz w:val="20"/>
          <w:szCs w:val="20"/>
        </w:rPr>
        <w:t xml:space="preserve"> </w:t>
      </w:r>
      <w:r w:rsidRPr="00956F4B">
        <w:rPr>
          <w:sz w:val="20"/>
          <w:szCs w:val="20"/>
        </w:rPr>
        <w:t>button</w:t>
      </w:r>
      <w:r w:rsidRPr="00956F4B">
        <w:rPr>
          <w:spacing w:val="-19"/>
          <w:sz w:val="20"/>
          <w:szCs w:val="20"/>
        </w:rPr>
        <w:t xml:space="preserve"> </w:t>
      </w:r>
      <w:r w:rsidRPr="00956F4B">
        <w:rPr>
          <w:sz w:val="20"/>
          <w:szCs w:val="20"/>
        </w:rPr>
        <w:t>is</w:t>
      </w:r>
      <w:r w:rsidRPr="00956F4B">
        <w:rPr>
          <w:spacing w:val="-18"/>
          <w:sz w:val="20"/>
          <w:szCs w:val="20"/>
        </w:rPr>
        <w:t xml:space="preserve"> </w:t>
      </w:r>
      <w:r w:rsidRPr="00956F4B">
        <w:rPr>
          <w:sz w:val="20"/>
          <w:szCs w:val="20"/>
        </w:rPr>
        <w:t>used</w:t>
      </w:r>
      <w:r w:rsidRPr="00956F4B">
        <w:rPr>
          <w:spacing w:val="-19"/>
          <w:sz w:val="20"/>
          <w:szCs w:val="20"/>
        </w:rPr>
        <w:t xml:space="preserve"> </w:t>
      </w:r>
      <w:r w:rsidRPr="00956F4B">
        <w:rPr>
          <w:sz w:val="20"/>
          <w:szCs w:val="20"/>
        </w:rPr>
        <w:t>during</w:t>
      </w:r>
      <w:r w:rsidRPr="00956F4B">
        <w:rPr>
          <w:spacing w:val="-18"/>
          <w:sz w:val="20"/>
          <w:szCs w:val="20"/>
        </w:rPr>
        <w:t xml:space="preserve"> </w:t>
      </w:r>
      <w:r w:rsidRPr="00956F4B">
        <w:rPr>
          <w:sz w:val="20"/>
          <w:szCs w:val="20"/>
        </w:rPr>
        <w:t>closing</w:t>
      </w:r>
      <w:r w:rsidRPr="00956F4B">
        <w:rPr>
          <w:spacing w:val="-18"/>
          <w:sz w:val="20"/>
          <w:szCs w:val="20"/>
        </w:rPr>
        <w:t xml:space="preserve"> </w:t>
      </w:r>
      <w:r w:rsidRPr="00956F4B">
        <w:rPr>
          <w:sz w:val="20"/>
          <w:szCs w:val="20"/>
        </w:rPr>
        <w:t>process</w:t>
      </w:r>
      <w:r w:rsidRPr="00956F4B">
        <w:rPr>
          <w:spacing w:val="-19"/>
          <w:sz w:val="20"/>
          <w:szCs w:val="20"/>
        </w:rPr>
        <w:t xml:space="preserve"> </w:t>
      </w:r>
      <w:r w:rsidRPr="00956F4B">
        <w:rPr>
          <w:sz w:val="20"/>
          <w:szCs w:val="20"/>
        </w:rPr>
        <w:t>-</w:t>
      </w:r>
      <w:r w:rsidRPr="00956F4B">
        <w:rPr>
          <w:spacing w:val="-18"/>
          <w:sz w:val="20"/>
          <w:szCs w:val="20"/>
        </w:rPr>
        <w:t xml:space="preserve"> </w:t>
      </w:r>
      <w:r w:rsidRPr="00956F4B">
        <w:rPr>
          <w:sz w:val="20"/>
          <w:szCs w:val="20"/>
        </w:rPr>
        <w:t>door</w:t>
      </w:r>
      <w:r w:rsidRPr="00956F4B">
        <w:rPr>
          <w:spacing w:val="-18"/>
          <w:sz w:val="20"/>
          <w:szCs w:val="20"/>
        </w:rPr>
        <w:t xml:space="preserve"> </w:t>
      </w:r>
      <w:r w:rsidRPr="00956F4B">
        <w:rPr>
          <w:sz w:val="20"/>
          <w:szCs w:val="20"/>
        </w:rPr>
        <w:t>immediately</w:t>
      </w:r>
      <w:r w:rsidRPr="00956F4B">
        <w:rPr>
          <w:spacing w:val="-20"/>
          <w:sz w:val="20"/>
          <w:szCs w:val="20"/>
        </w:rPr>
        <w:t xml:space="preserve"> </w:t>
      </w:r>
      <w:r w:rsidRPr="00956F4B">
        <w:rPr>
          <w:sz w:val="20"/>
          <w:szCs w:val="20"/>
        </w:rPr>
        <w:t>stops</w:t>
      </w:r>
      <w:r w:rsidRPr="00956F4B">
        <w:rPr>
          <w:spacing w:val="-19"/>
          <w:sz w:val="20"/>
          <w:szCs w:val="20"/>
        </w:rPr>
        <w:t xml:space="preserve"> </w:t>
      </w:r>
      <w:r w:rsidRPr="00956F4B">
        <w:rPr>
          <w:sz w:val="20"/>
          <w:szCs w:val="20"/>
        </w:rPr>
        <w:t>and</w:t>
      </w:r>
      <w:r w:rsidRPr="00956F4B">
        <w:rPr>
          <w:spacing w:val="-18"/>
          <w:sz w:val="20"/>
          <w:szCs w:val="20"/>
        </w:rPr>
        <w:t xml:space="preserve"> </w:t>
      </w:r>
      <w:r w:rsidRPr="00956F4B">
        <w:rPr>
          <w:sz w:val="20"/>
          <w:szCs w:val="20"/>
        </w:rPr>
        <w:t>opens</w:t>
      </w:r>
      <w:r w:rsidRPr="00956F4B">
        <w:rPr>
          <w:spacing w:val="22"/>
          <w:w w:val="99"/>
          <w:sz w:val="20"/>
          <w:szCs w:val="20"/>
        </w:rPr>
        <w:t xml:space="preserve"> </w:t>
      </w:r>
      <w:r w:rsidRPr="00956F4B">
        <w:rPr>
          <w:sz w:val="20"/>
          <w:szCs w:val="20"/>
        </w:rPr>
        <w:t>completely)</w:t>
      </w:r>
    </w:p>
    <w:p w:rsidR="00956F4B" w:rsidRPr="00956F4B" w:rsidRDefault="00956F4B" w:rsidP="00956F4B">
      <w:pPr>
        <w:pStyle w:val="BodyText"/>
        <w:numPr>
          <w:ilvl w:val="0"/>
          <w:numId w:val="9"/>
        </w:numPr>
        <w:tabs>
          <w:tab w:val="left" w:pos="461"/>
        </w:tabs>
        <w:kinsoku w:val="0"/>
        <w:overflowPunct w:val="0"/>
        <w:spacing w:line="250" w:lineRule="exact"/>
        <w:ind w:left="460" w:hanging="283"/>
        <w:rPr>
          <w:sz w:val="20"/>
          <w:szCs w:val="20"/>
        </w:rPr>
      </w:pPr>
      <w:r w:rsidRPr="00956F4B">
        <w:rPr>
          <w:sz w:val="20"/>
          <w:szCs w:val="20"/>
        </w:rPr>
        <w:t>Pull</w:t>
      </w:r>
      <w:r w:rsidRPr="00956F4B">
        <w:rPr>
          <w:spacing w:val="-7"/>
          <w:sz w:val="20"/>
          <w:szCs w:val="20"/>
        </w:rPr>
        <w:t xml:space="preserve"> </w:t>
      </w:r>
      <w:r w:rsidRPr="00956F4B">
        <w:rPr>
          <w:sz w:val="20"/>
          <w:szCs w:val="20"/>
        </w:rPr>
        <w:t>switch</w:t>
      </w:r>
      <w:r w:rsidRPr="00956F4B">
        <w:rPr>
          <w:spacing w:val="-6"/>
          <w:sz w:val="20"/>
          <w:szCs w:val="20"/>
        </w:rPr>
        <w:t xml:space="preserve"> </w:t>
      </w:r>
      <w:r w:rsidRPr="00956F4B">
        <w:rPr>
          <w:sz w:val="20"/>
          <w:szCs w:val="20"/>
        </w:rPr>
        <w:t>for</w:t>
      </w:r>
      <w:r w:rsidRPr="00956F4B">
        <w:rPr>
          <w:spacing w:val="-6"/>
          <w:sz w:val="20"/>
          <w:szCs w:val="20"/>
        </w:rPr>
        <w:t xml:space="preserve"> </w:t>
      </w:r>
      <w:r w:rsidRPr="00956F4B">
        <w:rPr>
          <w:sz w:val="20"/>
          <w:szCs w:val="20"/>
        </w:rPr>
        <w:t>OPEN</w:t>
      </w:r>
      <w:r w:rsidRPr="00956F4B">
        <w:rPr>
          <w:spacing w:val="-5"/>
          <w:sz w:val="20"/>
          <w:szCs w:val="20"/>
        </w:rPr>
        <w:t xml:space="preserve"> </w:t>
      </w:r>
      <w:r w:rsidRPr="00956F4B">
        <w:rPr>
          <w:sz w:val="20"/>
          <w:szCs w:val="20"/>
        </w:rPr>
        <w:t>/</w:t>
      </w:r>
      <w:r w:rsidRPr="00956F4B">
        <w:rPr>
          <w:spacing w:val="-7"/>
          <w:sz w:val="20"/>
          <w:szCs w:val="20"/>
        </w:rPr>
        <w:t xml:space="preserve"> </w:t>
      </w:r>
      <w:r w:rsidRPr="00956F4B">
        <w:rPr>
          <w:sz w:val="20"/>
          <w:szCs w:val="20"/>
        </w:rPr>
        <w:t>CLOSE</w:t>
      </w:r>
    </w:p>
    <w:p w:rsidR="00956F4B" w:rsidRPr="00956F4B" w:rsidRDefault="00956F4B" w:rsidP="00956F4B">
      <w:pPr>
        <w:pStyle w:val="BodyText"/>
        <w:numPr>
          <w:ilvl w:val="0"/>
          <w:numId w:val="9"/>
        </w:numPr>
        <w:tabs>
          <w:tab w:val="left" w:pos="461"/>
        </w:tabs>
        <w:kinsoku w:val="0"/>
        <w:overflowPunct w:val="0"/>
        <w:spacing w:line="260" w:lineRule="exact"/>
        <w:ind w:left="460" w:hanging="283"/>
        <w:rPr>
          <w:sz w:val="20"/>
          <w:szCs w:val="20"/>
        </w:rPr>
      </w:pPr>
      <w:r w:rsidRPr="00956F4B">
        <w:rPr>
          <w:sz w:val="20"/>
          <w:szCs w:val="20"/>
        </w:rPr>
        <w:t>External</w:t>
      </w:r>
      <w:r w:rsidRPr="00956F4B">
        <w:rPr>
          <w:spacing w:val="-13"/>
          <w:sz w:val="20"/>
          <w:szCs w:val="20"/>
        </w:rPr>
        <w:t xml:space="preserve"> </w:t>
      </w:r>
      <w:r w:rsidRPr="00956F4B">
        <w:rPr>
          <w:sz w:val="20"/>
          <w:szCs w:val="20"/>
        </w:rPr>
        <w:t>push-button,</w:t>
      </w:r>
      <w:r w:rsidRPr="00956F4B">
        <w:rPr>
          <w:spacing w:val="-12"/>
          <w:sz w:val="20"/>
          <w:szCs w:val="20"/>
        </w:rPr>
        <w:t xml:space="preserve"> </w:t>
      </w:r>
      <w:r w:rsidRPr="00956F4B">
        <w:rPr>
          <w:sz w:val="20"/>
          <w:szCs w:val="20"/>
        </w:rPr>
        <w:t>key</w:t>
      </w:r>
      <w:r w:rsidRPr="00956F4B">
        <w:rPr>
          <w:spacing w:val="-12"/>
          <w:sz w:val="20"/>
          <w:szCs w:val="20"/>
        </w:rPr>
        <w:t xml:space="preserve"> </w:t>
      </w:r>
      <w:r w:rsidRPr="00956F4B">
        <w:rPr>
          <w:sz w:val="20"/>
          <w:szCs w:val="20"/>
        </w:rPr>
        <w:t>switch</w:t>
      </w:r>
    </w:p>
    <w:p w:rsidR="00956F4B" w:rsidRPr="00956F4B" w:rsidRDefault="00956F4B" w:rsidP="00956F4B">
      <w:pPr>
        <w:pStyle w:val="BodyText"/>
        <w:numPr>
          <w:ilvl w:val="0"/>
          <w:numId w:val="9"/>
        </w:numPr>
        <w:tabs>
          <w:tab w:val="left" w:pos="461"/>
        </w:tabs>
        <w:kinsoku w:val="0"/>
        <w:overflowPunct w:val="0"/>
        <w:spacing w:before="9" w:line="260" w:lineRule="exact"/>
        <w:ind w:right="183" w:hanging="339"/>
        <w:rPr>
          <w:sz w:val="20"/>
          <w:szCs w:val="20"/>
        </w:rPr>
      </w:pPr>
      <w:r w:rsidRPr="00956F4B">
        <w:rPr>
          <w:sz w:val="20"/>
          <w:szCs w:val="20"/>
        </w:rPr>
        <w:t>"One-button</w:t>
      </w:r>
      <w:r w:rsidRPr="00956F4B">
        <w:rPr>
          <w:spacing w:val="-16"/>
          <w:sz w:val="20"/>
          <w:szCs w:val="20"/>
        </w:rPr>
        <w:t xml:space="preserve"> </w:t>
      </w:r>
      <w:r w:rsidRPr="00956F4B">
        <w:rPr>
          <w:sz w:val="20"/>
          <w:szCs w:val="20"/>
        </w:rPr>
        <w:t>function"</w:t>
      </w:r>
      <w:r w:rsidRPr="00956F4B">
        <w:rPr>
          <w:spacing w:val="-15"/>
          <w:sz w:val="20"/>
          <w:szCs w:val="20"/>
        </w:rPr>
        <w:t xml:space="preserve"> </w:t>
      </w:r>
      <w:r w:rsidRPr="00956F4B">
        <w:rPr>
          <w:sz w:val="20"/>
          <w:szCs w:val="20"/>
        </w:rPr>
        <w:t>-</w:t>
      </w:r>
      <w:r w:rsidRPr="00956F4B">
        <w:rPr>
          <w:spacing w:val="-16"/>
          <w:sz w:val="20"/>
          <w:szCs w:val="20"/>
        </w:rPr>
        <w:t xml:space="preserve"> </w:t>
      </w:r>
      <w:r w:rsidRPr="00956F4B">
        <w:rPr>
          <w:sz w:val="20"/>
          <w:szCs w:val="20"/>
        </w:rPr>
        <w:t>opens</w:t>
      </w:r>
      <w:r w:rsidRPr="00956F4B">
        <w:rPr>
          <w:spacing w:val="-16"/>
          <w:sz w:val="20"/>
          <w:szCs w:val="20"/>
        </w:rPr>
        <w:t xml:space="preserve"> </w:t>
      </w:r>
      <w:r w:rsidRPr="00956F4B">
        <w:rPr>
          <w:sz w:val="20"/>
          <w:szCs w:val="20"/>
        </w:rPr>
        <w:t>or</w:t>
      </w:r>
      <w:r w:rsidRPr="00956F4B">
        <w:rPr>
          <w:spacing w:val="-17"/>
          <w:sz w:val="20"/>
          <w:szCs w:val="20"/>
        </w:rPr>
        <w:t xml:space="preserve"> </w:t>
      </w:r>
      <w:r w:rsidRPr="00956F4B">
        <w:rPr>
          <w:sz w:val="20"/>
          <w:szCs w:val="20"/>
        </w:rPr>
        <w:t>closes</w:t>
      </w:r>
      <w:r w:rsidRPr="00956F4B">
        <w:rPr>
          <w:spacing w:val="-15"/>
          <w:sz w:val="20"/>
          <w:szCs w:val="20"/>
        </w:rPr>
        <w:t xml:space="preserve"> </w:t>
      </w:r>
      <w:r w:rsidRPr="00956F4B">
        <w:rPr>
          <w:sz w:val="20"/>
          <w:szCs w:val="20"/>
        </w:rPr>
        <w:t>door,</w:t>
      </w:r>
      <w:r w:rsidRPr="00956F4B">
        <w:rPr>
          <w:spacing w:val="-16"/>
          <w:sz w:val="20"/>
          <w:szCs w:val="20"/>
        </w:rPr>
        <w:t xml:space="preserve"> </w:t>
      </w:r>
      <w:r w:rsidRPr="00956F4B">
        <w:rPr>
          <w:sz w:val="20"/>
          <w:szCs w:val="20"/>
        </w:rPr>
        <w:t>depending</w:t>
      </w:r>
      <w:r w:rsidRPr="00956F4B">
        <w:rPr>
          <w:spacing w:val="-15"/>
          <w:sz w:val="20"/>
          <w:szCs w:val="20"/>
        </w:rPr>
        <w:t xml:space="preserve"> </w:t>
      </w:r>
      <w:r w:rsidRPr="00956F4B">
        <w:rPr>
          <w:sz w:val="20"/>
          <w:szCs w:val="20"/>
        </w:rPr>
        <w:t>on</w:t>
      </w:r>
      <w:r w:rsidRPr="00956F4B">
        <w:rPr>
          <w:spacing w:val="-16"/>
          <w:sz w:val="20"/>
          <w:szCs w:val="20"/>
        </w:rPr>
        <w:t xml:space="preserve"> </w:t>
      </w:r>
      <w:r w:rsidRPr="00956F4B">
        <w:rPr>
          <w:sz w:val="20"/>
          <w:szCs w:val="20"/>
        </w:rPr>
        <w:t>actual</w:t>
      </w:r>
      <w:r w:rsidRPr="00956F4B">
        <w:rPr>
          <w:spacing w:val="-16"/>
          <w:sz w:val="20"/>
          <w:szCs w:val="20"/>
        </w:rPr>
        <w:t xml:space="preserve"> </w:t>
      </w:r>
      <w:r w:rsidRPr="00956F4B">
        <w:rPr>
          <w:sz w:val="20"/>
          <w:szCs w:val="20"/>
        </w:rPr>
        <w:t>status</w:t>
      </w:r>
      <w:r w:rsidRPr="00956F4B">
        <w:rPr>
          <w:spacing w:val="-15"/>
          <w:sz w:val="20"/>
          <w:szCs w:val="20"/>
        </w:rPr>
        <w:t xml:space="preserve"> </w:t>
      </w:r>
      <w:r w:rsidRPr="00956F4B">
        <w:rPr>
          <w:sz w:val="20"/>
          <w:szCs w:val="20"/>
        </w:rPr>
        <w:t>(e.g.</w:t>
      </w:r>
      <w:r w:rsidRPr="00956F4B">
        <w:rPr>
          <w:spacing w:val="-15"/>
          <w:sz w:val="20"/>
          <w:szCs w:val="20"/>
        </w:rPr>
        <w:t xml:space="preserve"> </w:t>
      </w:r>
      <w:r w:rsidRPr="00956F4B">
        <w:rPr>
          <w:sz w:val="20"/>
          <w:szCs w:val="20"/>
        </w:rPr>
        <w:t>radio,</w:t>
      </w:r>
      <w:r w:rsidRPr="00956F4B">
        <w:rPr>
          <w:spacing w:val="-16"/>
          <w:sz w:val="20"/>
          <w:szCs w:val="20"/>
        </w:rPr>
        <w:t xml:space="preserve"> </w:t>
      </w:r>
      <w:r w:rsidRPr="00956F4B">
        <w:rPr>
          <w:sz w:val="20"/>
          <w:szCs w:val="20"/>
        </w:rPr>
        <w:t>pull</w:t>
      </w:r>
      <w:r w:rsidRPr="00956F4B">
        <w:rPr>
          <w:spacing w:val="22"/>
          <w:w w:val="99"/>
          <w:sz w:val="20"/>
          <w:szCs w:val="20"/>
        </w:rPr>
        <w:t xml:space="preserve"> </w:t>
      </w:r>
      <w:r w:rsidRPr="00956F4B">
        <w:rPr>
          <w:spacing w:val="-1"/>
          <w:sz w:val="20"/>
          <w:szCs w:val="20"/>
        </w:rPr>
        <w:t>switch)</w:t>
      </w:r>
    </w:p>
    <w:p w:rsidR="00956F4B" w:rsidRPr="00956F4B" w:rsidRDefault="00956F4B" w:rsidP="00956F4B">
      <w:pPr>
        <w:pStyle w:val="BodyText"/>
        <w:numPr>
          <w:ilvl w:val="0"/>
          <w:numId w:val="9"/>
        </w:numPr>
        <w:tabs>
          <w:tab w:val="left" w:pos="461"/>
        </w:tabs>
        <w:kinsoku w:val="0"/>
        <w:overflowPunct w:val="0"/>
        <w:spacing w:line="251" w:lineRule="exact"/>
        <w:ind w:left="460" w:hanging="283"/>
        <w:rPr>
          <w:sz w:val="20"/>
          <w:szCs w:val="20"/>
        </w:rPr>
      </w:pPr>
      <w:r w:rsidRPr="00956F4B">
        <w:rPr>
          <w:sz w:val="20"/>
          <w:szCs w:val="20"/>
        </w:rPr>
        <w:t>additional</w:t>
      </w:r>
      <w:r w:rsidRPr="00956F4B">
        <w:rPr>
          <w:spacing w:val="-8"/>
          <w:sz w:val="20"/>
          <w:szCs w:val="20"/>
        </w:rPr>
        <w:t xml:space="preserve"> </w:t>
      </w:r>
      <w:r w:rsidRPr="00956F4B">
        <w:rPr>
          <w:sz w:val="20"/>
          <w:szCs w:val="20"/>
        </w:rPr>
        <w:t>safety</w:t>
      </w:r>
      <w:r w:rsidRPr="00956F4B">
        <w:rPr>
          <w:spacing w:val="-8"/>
          <w:sz w:val="20"/>
          <w:szCs w:val="20"/>
        </w:rPr>
        <w:t xml:space="preserve"> </w:t>
      </w:r>
      <w:r w:rsidRPr="00956F4B">
        <w:rPr>
          <w:sz w:val="20"/>
          <w:szCs w:val="20"/>
        </w:rPr>
        <w:t>(e.g.</w:t>
      </w:r>
      <w:r w:rsidRPr="00956F4B">
        <w:rPr>
          <w:spacing w:val="-8"/>
          <w:sz w:val="20"/>
          <w:szCs w:val="20"/>
        </w:rPr>
        <w:t xml:space="preserve"> </w:t>
      </w:r>
      <w:r w:rsidRPr="00956F4B">
        <w:rPr>
          <w:sz w:val="20"/>
          <w:szCs w:val="20"/>
        </w:rPr>
        <w:t>photo</w:t>
      </w:r>
      <w:r w:rsidRPr="00956F4B">
        <w:rPr>
          <w:spacing w:val="-8"/>
          <w:sz w:val="20"/>
          <w:szCs w:val="20"/>
        </w:rPr>
        <w:t xml:space="preserve"> </w:t>
      </w:r>
      <w:r w:rsidRPr="00956F4B">
        <w:rPr>
          <w:sz w:val="20"/>
          <w:szCs w:val="20"/>
        </w:rPr>
        <w:t>cell,</w:t>
      </w:r>
      <w:r w:rsidRPr="00956F4B">
        <w:rPr>
          <w:spacing w:val="-8"/>
          <w:sz w:val="20"/>
          <w:szCs w:val="20"/>
        </w:rPr>
        <w:t xml:space="preserve"> </w:t>
      </w:r>
      <w:r w:rsidRPr="00956F4B">
        <w:rPr>
          <w:sz w:val="20"/>
          <w:szCs w:val="20"/>
        </w:rPr>
        <w:t>radar)</w:t>
      </w:r>
      <w:r w:rsidRPr="00956F4B">
        <w:rPr>
          <w:spacing w:val="-8"/>
          <w:sz w:val="20"/>
          <w:szCs w:val="20"/>
        </w:rPr>
        <w:t xml:space="preserve"> </w:t>
      </w:r>
      <w:r w:rsidRPr="00956F4B">
        <w:rPr>
          <w:sz w:val="20"/>
          <w:szCs w:val="20"/>
        </w:rPr>
        <w:t>–</w:t>
      </w:r>
      <w:r w:rsidRPr="00956F4B">
        <w:rPr>
          <w:spacing w:val="-8"/>
          <w:sz w:val="20"/>
          <w:szCs w:val="20"/>
        </w:rPr>
        <w:t xml:space="preserve"> </w:t>
      </w:r>
      <w:r w:rsidRPr="00956F4B">
        <w:rPr>
          <w:sz w:val="20"/>
          <w:szCs w:val="20"/>
        </w:rPr>
        <w:t>door</w:t>
      </w:r>
      <w:r w:rsidRPr="00956F4B">
        <w:rPr>
          <w:spacing w:val="-8"/>
          <w:sz w:val="20"/>
          <w:szCs w:val="20"/>
        </w:rPr>
        <w:t xml:space="preserve"> </w:t>
      </w:r>
      <w:r w:rsidRPr="00956F4B">
        <w:rPr>
          <w:sz w:val="20"/>
          <w:szCs w:val="20"/>
        </w:rPr>
        <w:t>immediately</w:t>
      </w:r>
      <w:r w:rsidRPr="00956F4B">
        <w:rPr>
          <w:spacing w:val="-9"/>
          <w:sz w:val="20"/>
          <w:szCs w:val="20"/>
        </w:rPr>
        <w:t xml:space="preserve"> </w:t>
      </w:r>
      <w:r w:rsidRPr="00956F4B">
        <w:rPr>
          <w:sz w:val="20"/>
          <w:szCs w:val="20"/>
        </w:rPr>
        <w:t>opens</w:t>
      </w:r>
      <w:r w:rsidRPr="00956F4B">
        <w:rPr>
          <w:spacing w:val="-8"/>
          <w:sz w:val="20"/>
          <w:szCs w:val="20"/>
        </w:rPr>
        <w:t xml:space="preserve"> </w:t>
      </w:r>
      <w:r w:rsidRPr="00956F4B">
        <w:rPr>
          <w:sz w:val="20"/>
          <w:szCs w:val="20"/>
        </w:rPr>
        <w:t>completely</w:t>
      </w:r>
    </w:p>
    <w:p w:rsidR="00956F4B" w:rsidRPr="00956F4B" w:rsidRDefault="00956F4B" w:rsidP="00956F4B">
      <w:pPr>
        <w:pStyle w:val="BodyText"/>
        <w:numPr>
          <w:ilvl w:val="0"/>
          <w:numId w:val="9"/>
        </w:numPr>
        <w:tabs>
          <w:tab w:val="left" w:pos="461"/>
        </w:tabs>
        <w:kinsoku w:val="0"/>
        <w:overflowPunct w:val="0"/>
        <w:spacing w:line="260" w:lineRule="exact"/>
        <w:ind w:left="460" w:hanging="283"/>
        <w:rPr>
          <w:sz w:val="20"/>
          <w:szCs w:val="20"/>
        </w:rPr>
      </w:pPr>
      <w:r w:rsidRPr="00956F4B">
        <w:rPr>
          <w:sz w:val="20"/>
          <w:szCs w:val="20"/>
        </w:rPr>
        <w:t>F-Module</w:t>
      </w:r>
      <w:r w:rsidRPr="00956F4B">
        <w:rPr>
          <w:spacing w:val="-20"/>
          <w:sz w:val="20"/>
          <w:szCs w:val="20"/>
        </w:rPr>
        <w:t xml:space="preserve"> </w:t>
      </w:r>
      <w:r w:rsidRPr="00956F4B">
        <w:rPr>
          <w:sz w:val="20"/>
          <w:szCs w:val="20"/>
        </w:rPr>
        <w:t>(F1, F2, F4)</w:t>
      </w:r>
    </w:p>
    <w:p w:rsidR="00956F4B" w:rsidRPr="00956F4B" w:rsidRDefault="00956F4B" w:rsidP="00956F4B">
      <w:pPr>
        <w:pStyle w:val="BodyText"/>
        <w:numPr>
          <w:ilvl w:val="0"/>
          <w:numId w:val="9"/>
        </w:numPr>
        <w:tabs>
          <w:tab w:val="left" w:pos="461"/>
        </w:tabs>
        <w:kinsoku w:val="0"/>
        <w:overflowPunct w:val="0"/>
        <w:spacing w:line="260" w:lineRule="exact"/>
        <w:ind w:left="460" w:hanging="283"/>
        <w:rPr>
          <w:sz w:val="20"/>
          <w:szCs w:val="20"/>
        </w:rPr>
      </w:pPr>
      <w:r w:rsidRPr="00956F4B">
        <w:rPr>
          <w:spacing w:val="-1"/>
          <w:sz w:val="20"/>
          <w:szCs w:val="20"/>
        </w:rPr>
        <w:t>Photo</w:t>
      </w:r>
      <w:r w:rsidRPr="00956F4B">
        <w:rPr>
          <w:spacing w:val="-10"/>
          <w:sz w:val="20"/>
          <w:szCs w:val="20"/>
        </w:rPr>
        <w:t xml:space="preserve"> </w:t>
      </w:r>
      <w:r w:rsidRPr="00956F4B">
        <w:rPr>
          <w:spacing w:val="-1"/>
          <w:sz w:val="20"/>
          <w:szCs w:val="20"/>
        </w:rPr>
        <w:t>cell, typically as a reset for automatic closing, some distance from the door.</w:t>
      </w:r>
    </w:p>
    <w:p w:rsidR="00956F4B" w:rsidRPr="00956F4B" w:rsidRDefault="00956F4B" w:rsidP="00956F4B">
      <w:pPr>
        <w:pStyle w:val="BodyText"/>
        <w:numPr>
          <w:ilvl w:val="0"/>
          <w:numId w:val="9"/>
        </w:numPr>
        <w:tabs>
          <w:tab w:val="left" w:pos="461"/>
        </w:tabs>
        <w:kinsoku w:val="0"/>
        <w:overflowPunct w:val="0"/>
        <w:spacing w:line="260" w:lineRule="exact"/>
        <w:ind w:left="460" w:hanging="283"/>
        <w:rPr>
          <w:sz w:val="20"/>
          <w:szCs w:val="20"/>
        </w:rPr>
      </w:pPr>
      <w:r w:rsidRPr="00956F4B">
        <w:rPr>
          <w:sz w:val="20"/>
          <w:szCs w:val="20"/>
        </w:rPr>
        <w:t>Radar</w:t>
      </w:r>
    </w:p>
    <w:p w:rsidR="00956F4B" w:rsidRPr="00956F4B" w:rsidRDefault="00956F4B" w:rsidP="00956F4B">
      <w:pPr>
        <w:pStyle w:val="BodyText"/>
        <w:numPr>
          <w:ilvl w:val="0"/>
          <w:numId w:val="9"/>
        </w:numPr>
        <w:tabs>
          <w:tab w:val="left" w:pos="461"/>
        </w:tabs>
        <w:kinsoku w:val="0"/>
        <w:overflowPunct w:val="0"/>
        <w:spacing w:line="260" w:lineRule="exact"/>
        <w:ind w:left="460" w:hanging="283"/>
        <w:rPr>
          <w:sz w:val="20"/>
          <w:szCs w:val="20"/>
        </w:rPr>
      </w:pPr>
      <w:r w:rsidRPr="00956F4B">
        <w:rPr>
          <w:sz w:val="20"/>
          <w:szCs w:val="20"/>
        </w:rPr>
        <w:t>Magnetic</w:t>
      </w:r>
      <w:r w:rsidRPr="00956F4B">
        <w:rPr>
          <w:spacing w:val="-16"/>
          <w:sz w:val="20"/>
          <w:szCs w:val="20"/>
        </w:rPr>
        <w:t xml:space="preserve"> </w:t>
      </w:r>
      <w:r w:rsidRPr="00956F4B">
        <w:rPr>
          <w:sz w:val="20"/>
          <w:szCs w:val="20"/>
        </w:rPr>
        <w:t>loop</w:t>
      </w:r>
    </w:p>
    <w:p w:rsidR="00956F4B" w:rsidRPr="00956F4B" w:rsidRDefault="00956F4B" w:rsidP="00956F4B">
      <w:pPr>
        <w:pStyle w:val="BodyText"/>
        <w:numPr>
          <w:ilvl w:val="0"/>
          <w:numId w:val="9"/>
        </w:numPr>
        <w:tabs>
          <w:tab w:val="left" w:pos="461"/>
        </w:tabs>
        <w:kinsoku w:val="0"/>
        <w:overflowPunct w:val="0"/>
        <w:spacing w:line="260" w:lineRule="exact"/>
        <w:ind w:left="460" w:hanging="283"/>
        <w:rPr>
          <w:sz w:val="20"/>
          <w:szCs w:val="20"/>
        </w:rPr>
      </w:pPr>
      <w:r w:rsidRPr="00956F4B">
        <w:rPr>
          <w:spacing w:val="-1"/>
          <w:sz w:val="20"/>
          <w:szCs w:val="20"/>
        </w:rPr>
        <w:t>Warning</w:t>
      </w:r>
      <w:r w:rsidRPr="00956F4B">
        <w:rPr>
          <w:spacing w:val="-17"/>
          <w:sz w:val="20"/>
          <w:szCs w:val="20"/>
        </w:rPr>
        <w:t xml:space="preserve"> </w:t>
      </w:r>
      <w:r w:rsidRPr="00956F4B">
        <w:rPr>
          <w:spacing w:val="-1"/>
          <w:sz w:val="20"/>
          <w:szCs w:val="20"/>
        </w:rPr>
        <w:t>lights</w:t>
      </w:r>
    </w:p>
    <w:p w:rsidR="00956F4B" w:rsidRPr="00956F4B" w:rsidRDefault="00956F4B" w:rsidP="00956F4B">
      <w:pPr>
        <w:pStyle w:val="BodyText"/>
        <w:numPr>
          <w:ilvl w:val="0"/>
          <w:numId w:val="9"/>
        </w:numPr>
        <w:tabs>
          <w:tab w:val="left" w:pos="461"/>
        </w:tabs>
        <w:kinsoku w:val="0"/>
        <w:overflowPunct w:val="0"/>
        <w:spacing w:line="260" w:lineRule="exact"/>
        <w:ind w:left="460" w:hanging="283"/>
        <w:rPr>
          <w:sz w:val="20"/>
          <w:szCs w:val="20"/>
        </w:rPr>
      </w:pPr>
      <w:r w:rsidRPr="00956F4B">
        <w:rPr>
          <w:sz w:val="20"/>
          <w:szCs w:val="20"/>
        </w:rPr>
        <w:t>Traffic</w:t>
      </w:r>
      <w:r w:rsidRPr="00956F4B">
        <w:rPr>
          <w:spacing w:val="-14"/>
          <w:sz w:val="20"/>
          <w:szCs w:val="20"/>
        </w:rPr>
        <w:t xml:space="preserve"> </w:t>
      </w:r>
      <w:r w:rsidRPr="00956F4B">
        <w:rPr>
          <w:sz w:val="20"/>
          <w:szCs w:val="20"/>
        </w:rPr>
        <w:t>lights, on request.</w:t>
      </w:r>
    </w:p>
    <w:p w:rsidR="00956F4B" w:rsidRPr="00956F4B" w:rsidRDefault="00956F4B" w:rsidP="00956F4B">
      <w:pPr>
        <w:pStyle w:val="BodyText"/>
        <w:numPr>
          <w:ilvl w:val="0"/>
          <w:numId w:val="9"/>
        </w:numPr>
        <w:tabs>
          <w:tab w:val="left" w:pos="461"/>
        </w:tabs>
        <w:kinsoku w:val="0"/>
        <w:overflowPunct w:val="0"/>
        <w:spacing w:line="260" w:lineRule="exact"/>
        <w:ind w:left="460" w:hanging="283"/>
        <w:rPr>
          <w:sz w:val="20"/>
          <w:szCs w:val="20"/>
        </w:rPr>
      </w:pPr>
      <w:r w:rsidRPr="00956F4B">
        <w:rPr>
          <w:sz w:val="20"/>
          <w:szCs w:val="20"/>
        </w:rPr>
        <w:t xml:space="preserve"> Interlocking</w:t>
      </w:r>
      <w:r w:rsidRPr="00956F4B">
        <w:rPr>
          <w:spacing w:val="-14"/>
          <w:sz w:val="20"/>
          <w:szCs w:val="20"/>
        </w:rPr>
        <w:t xml:space="preserve"> </w:t>
      </w:r>
      <w:r w:rsidRPr="00956F4B">
        <w:rPr>
          <w:sz w:val="20"/>
          <w:szCs w:val="20"/>
        </w:rPr>
        <w:t>door</w:t>
      </w:r>
      <w:r w:rsidRPr="00956F4B">
        <w:rPr>
          <w:spacing w:val="-14"/>
          <w:sz w:val="20"/>
          <w:szCs w:val="20"/>
        </w:rPr>
        <w:t xml:space="preserve"> </w:t>
      </w:r>
      <w:r w:rsidRPr="00956F4B">
        <w:rPr>
          <w:sz w:val="20"/>
          <w:szCs w:val="20"/>
        </w:rPr>
        <w:t>function, on request.</w:t>
      </w:r>
    </w:p>
    <w:p w:rsidR="00956F4B" w:rsidRPr="00956F4B" w:rsidRDefault="00956F4B" w:rsidP="00956F4B">
      <w:pPr>
        <w:pStyle w:val="BodyText"/>
        <w:numPr>
          <w:ilvl w:val="0"/>
          <w:numId w:val="9"/>
        </w:numPr>
        <w:tabs>
          <w:tab w:val="left" w:pos="461"/>
        </w:tabs>
        <w:kinsoku w:val="0"/>
        <w:overflowPunct w:val="0"/>
        <w:spacing w:line="264" w:lineRule="exact"/>
        <w:ind w:left="460" w:hanging="283"/>
        <w:rPr>
          <w:sz w:val="20"/>
          <w:szCs w:val="20"/>
        </w:rPr>
      </w:pPr>
      <w:r w:rsidRPr="00956F4B">
        <w:rPr>
          <w:sz w:val="20"/>
          <w:szCs w:val="20"/>
        </w:rPr>
        <w:t>Door/bridge</w:t>
      </w:r>
      <w:r w:rsidRPr="00956F4B">
        <w:rPr>
          <w:spacing w:val="-24"/>
          <w:sz w:val="20"/>
          <w:szCs w:val="20"/>
        </w:rPr>
        <w:t xml:space="preserve"> </w:t>
      </w:r>
      <w:r w:rsidRPr="00956F4B">
        <w:rPr>
          <w:sz w:val="20"/>
          <w:szCs w:val="20"/>
        </w:rPr>
        <w:t xml:space="preserve">interlock </w:t>
      </w:r>
    </w:p>
    <w:p w:rsidR="00956F4B" w:rsidRPr="00956F4B" w:rsidRDefault="00956F4B" w:rsidP="00956F4B">
      <w:pPr>
        <w:pStyle w:val="BodyText"/>
        <w:numPr>
          <w:ilvl w:val="0"/>
          <w:numId w:val="9"/>
        </w:numPr>
        <w:tabs>
          <w:tab w:val="left" w:pos="461"/>
        </w:tabs>
        <w:kinsoku w:val="0"/>
        <w:overflowPunct w:val="0"/>
        <w:spacing w:line="264" w:lineRule="exact"/>
        <w:ind w:left="460" w:hanging="283"/>
        <w:rPr>
          <w:sz w:val="20"/>
          <w:szCs w:val="20"/>
        </w:rPr>
      </w:pPr>
      <w:r w:rsidRPr="00956F4B">
        <w:rPr>
          <w:sz w:val="20"/>
          <w:szCs w:val="20"/>
        </w:rPr>
        <w:t>French Warning lights</w:t>
      </w:r>
    </w:p>
    <w:p w:rsidR="00956F4B" w:rsidRPr="00956F4B" w:rsidRDefault="00956F4B" w:rsidP="00956F4B">
      <w:pPr>
        <w:pStyle w:val="BodyText"/>
        <w:numPr>
          <w:ilvl w:val="0"/>
          <w:numId w:val="9"/>
        </w:numPr>
        <w:tabs>
          <w:tab w:val="left" w:pos="461"/>
        </w:tabs>
        <w:kinsoku w:val="0"/>
        <w:overflowPunct w:val="0"/>
        <w:spacing w:line="264" w:lineRule="exact"/>
        <w:ind w:left="460" w:hanging="283"/>
        <w:rPr>
          <w:sz w:val="20"/>
          <w:szCs w:val="20"/>
        </w:rPr>
      </w:pPr>
      <w:r w:rsidRPr="00956F4B">
        <w:rPr>
          <w:sz w:val="20"/>
          <w:szCs w:val="20"/>
        </w:rPr>
        <w:t>LED on door</w:t>
      </w:r>
    </w:p>
    <w:p w:rsidR="00956F4B" w:rsidRPr="00956F4B" w:rsidRDefault="00956F4B" w:rsidP="00956F4B">
      <w:pPr>
        <w:pStyle w:val="BodyText"/>
        <w:numPr>
          <w:ilvl w:val="0"/>
          <w:numId w:val="9"/>
        </w:numPr>
        <w:tabs>
          <w:tab w:val="left" w:pos="461"/>
        </w:tabs>
        <w:kinsoku w:val="0"/>
        <w:overflowPunct w:val="0"/>
        <w:spacing w:line="264" w:lineRule="exact"/>
        <w:ind w:left="460" w:hanging="283"/>
        <w:rPr>
          <w:sz w:val="20"/>
          <w:szCs w:val="20"/>
        </w:rPr>
      </w:pPr>
      <w:r w:rsidRPr="00956F4B">
        <w:rPr>
          <w:sz w:val="20"/>
          <w:szCs w:val="20"/>
        </w:rPr>
        <w:t>Indication open and/or closed door.</w:t>
      </w:r>
    </w:p>
    <w:p w:rsidR="00956F4B" w:rsidRPr="00956F4B" w:rsidRDefault="00956F4B" w:rsidP="00956F4B">
      <w:pPr>
        <w:pStyle w:val="BodyText"/>
        <w:numPr>
          <w:ilvl w:val="0"/>
          <w:numId w:val="9"/>
        </w:numPr>
        <w:tabs>
          <w:tab w:val="left" w:pos="461"/>
        </w:tabs>
        <w:kinsoku w:val="0"/>
        <w:overflowPunct w:val="0"/>
        <w:spacing w:line="264" w:lineRule="exact"/>
        <w:ind w:left="460" w:hanging="283"/>
        <w:rPr>
          <w:sz w:val="20"/>
          <w:szCs w:val="20"/>
        </w:rPr>
      </w:pPr>
      <w:r w:rsidRPr="00956F4B">
        <w:rPr>
          <w:sz w:val="20"/>
          <w:szCs w:val="20"/>
        </w:rPr>
        <w:t>Additional 24 V DC, 430 mA</w:t>
      </w:r>
    </w:p>
    <w:p w:rsidR="00956F4B" w:rsidRPr="00956F4B" w:rsidRDefault="00D476E8" w:rsidP="00956F4B">
      <w:pPr>
        <w:pStyle w:val="BodyText"/>
        <w:numPr>
          <w:ilvl w:val="0"/>
          <w:numId w:val="9"/>
        </w:numPr>
        <w:tabs>
          <w:tab w:val="left" w:pos="461"/>
        </w:tabs>
        <w:kinsoku w:val="0"/>
        <w:overflowPunct w:val="0"/>
        <w:spacing w:line="264" w:lineRule="exact"/>
        <w:ind w:left="460" w:hanging="283"/>
        <w:rPr>
          <w:sz w:val="20"/>
          <w:szCs w:val="20"/>
        </w:rPr>
      </w:pPr>
      <w:r w:rsidRPr="00956F4B">
        <w:rPr>
          <w:sz w:val="20"/>
          <w:szCs w:val="20"/>
        </w:rPr>
        <w:t>Light grid</w:t>
      </w:r>
      <w:r w:rsidR="00956F4B" w:rsidRPr="00956F4B">
        <w:rPr>
          <w:sz w:val="20"/>
          <w:szCs w:val="20"/>
        </w:rPr>
        <w:t xml:space="preserve"> as reset for automatic closing, instead of additional photocell, optional.</w:t>
      </w:r>
    </w:p>
    <w:p w:rsidR="00956F4B" w:rsidRPr="00956F4B" w:rsidRDefault="00956F4B" w:rsidP="00956F4B">
      <w:pPr>
        <w:rPr>
          <w:rFonts w:ascii="Verdana" w:hAnsi="Verdana"/>
          <w:sz w:val="20"/>
          <w:szCs w:val="20"/>
        </w:rPr>
      </w:pPr>
    </w:p>
    <w:p w:rsidR="00956F4B" w:rsidRPr="00956F4B" w:rsidRDefault="00956F4B" w:rsidP="00956F4B">
      <w:pPr>
        <w:rPr>
          <w:rFonts w:ascii="Verdana" w:hAnsi="Verdana"/>
          <w:sz w:val="20"/>
          <w:szCs w:val="20"/>
        </w:rPr>
      </w:pPr>
      <w:r w:rsidRPr="00956F4B">
        <w:rPr>
          <w:rFonts w:ascii="Verdana" w:hAnsi="Verdana"/>
          <w:sz w:val="20"/>
          <w:szCs w:val="20"/>
        </w:rPr>
        <w:t xml:space="preserve">Note! Lights and position indications uses the </w:t>
      </w:r>
      <w:r w:rsidRPr="00956F4B">
        <w:rPr>
          <w:rFonts w:ascii="Verdana" w:hAnsi="Verdana"/>
          <w:b/>
          <w:sz w:val="20"/>
          <w:szCs w:val="20"/>
        </w:rPr>
        <w:t>two</w:t>
      </w:r>
      <w:r w:rsidRPr="00956F4B">
        <w:rPr>
          <w:rFonts w:ascii="Verdana" w:hAnsi="Verdana"/>
          <w:sz w:val="20"/>
          <w:szCs w:val="20"/>
        </w:rPr>
        <w:t xml:space="preserve"> available outputs, combinations are limited, expansions/combinations on request.</w:t>
      </w:r>
    </w:p>
    <w:p w:rsidR="00956F4B" w:rsidRPr="00956F4B" w:rsidRDefault="00956F4B" w:rsidP="00956F4B">
      <w:pPr>
        <w:pStyle w:val="ListParagraph"/>
        <w:spacing w:line="181" w:lineRule="atLeast"/>
        <w:ind w:left="516" w:right="624"/>
        <w:rPr>
          <w:rFonts w:ascii="Verdana" w:hAnsi="Verdana" w:cs="Arial"/>
          <w:sz w:val="20"/>
          <w:szCs w:val="20"/>
        </w:rPr>
      </w:pPr>
    </w:p>
    <w:p w:rsidR="00956F4B" w:rsidRPr="00956F4B" w:rsidRDefault="00956F4B" w:rsidP="00956F4B">
      <w:pPr>
        <w:pStyle w:val="Heading2"/>
        <w:kinsoku w:val="0"/>
        <w:overflowPunct w:val="0"/>
        <w:spacing w:line="290" w:lineRule="exact"/>
        <w:rPr>
          <w:bCs w:val="0"/>
          <w:sz w:val="28"/>
          <w:szCs w:val="28"/>
        </w:rPr>
      </w:pPr>
      <w:r w:rsidRPr="00956F4B">
        <w:rPr>
          <w:spacing w:val="-1"/>
          <w:sz w:val="28"/>
          <w:szCs w:val="28"/>
        </w:rPr>
        <w:t>F-Module (automation module)</w:t>
      </w:r>
    </w:p>
    <w:p w:rsidR="000B4184" w:rsidRPr="000B4184" w:rsidRDefault="000B4184" w:rsidP="000B4184">
      <w:pPr>
        <w:pStyle w:val="Heading3"/>
        <w:tabs>
          <w:tab w:val="left" w:pos="461"/>
        </w:tabs>
        <w:kinsoku w:val="0"/>
        <w:overflowPunct w:val="0"/>
        <w:spacing w:line="261" w:lineRule="exact"/>
        <w:ind w:firstLine="0"/>
        <w:rPr>
          <w:b w:val="0"/>
          <w:bCs w:val="0"/>
          <w:sz w:val="20"/>
          <w:szCs w:val="20"/>
        </w:rPr>
      </w:pPr>
    </w:p>
    <w:p w:rsidR="00956F4B" w:rsidRPr="00956F4B" w:rsidRDefault="00956F4B" w:rsidP="00956F4B">
      <w:pPr>
        <w:pStyle w:val="Heading3"/>
        <w:numPr>
          <w:ilvl w:val="0"/>
          <w:numId w:val="9"/>
        </w:numPr>
        <w:tabs>
          <w:tab w:val="left" w:pos="461"/>
        </w:tabs>
        <w:kinsoku w:val="0"/>
        <w:overflowPunct w:val="0"/>
        <w:spacing w:line="261" w:lineRule="exact"/>
        <w:ind w:left="460" w:hanging="283"/>
        <w:rPr>
          <w:b w:val="0"/>
          <w:bCs w:val="0"/>
          <w:sz w:val="20"/>
          <w:szCs w:val="20"/>
        </w:rPr>
      </w:pPr>
      <w:r w:rsidRPr="00956F4B">
        <w:rPr>
          <w:b w:val="0"/>
          <w:sz w:val="20"/>
          <w:szCs w:val="20"/>
        </w:rPr>
        <w:t>F1</w:t>
      </w:r>
      <w:r w:rsidRPr="00956F4B">
        <w:rPr>
          <w:b w:val="0"/>
          <w:spacing w:val="-15"/>
          <w:sz w:val="20"/>
          <w:szCs w:val="20"/>
        </w:rPr>
        <w:t xml:space="preserve"> </w:t>
      </w:r>
      <w:r w:rsidRPr="00956F4B">
        <w:rPr>
          <w:b w:val="0"/>
          <w:sz w:val="20"/>
          <w:szCs w:val="20"/>
        </w:rPr>
        <w:t>functions</w:t>
      </w:r>
    </w:p>
    <w:p w:rsidR="00956F4B" w:rsidRPr="00956F4B" w:rsidRDefault="00956F4B" w:rsidP="00881345">
      <w:pPr>
        <w:pStyle w:val="BodyText"/>
        <w:numPr>
          <w:ilvl w:val="0"/>
          <w:numId w:val="11"/>
        </w:numPr>
        <w:tabs>
          <w:tab w:val="left" w:pos="858"/>
        </w:tabs>
        <w:kinsoku w:val="0"/>
        <w:overflowPunct w:val="0"/>
        <w:spacing w:line="260" w:lineRule="exact"/>
        <w:rPr>
          <w:sz w:val="20"/>
          <w:szCs w:val="20"/>
        </w:rPr>
      </w:pPr>
      <w:r w:rsidRPr="00956F4B">
        <w:rPr>
          <w:spacing w:val="-1"/>
          <w:sz w:val="20"/>
          <w:szCs w:val="20"/>
        </w:rPr>
        <w:t>red</w:t>
      </w:r>
      <w:r w:rsidRPr="00956F4B">
        <w:rPr>
          <w:spacing w:val="-9"/>
          <w:sz w:val="20"/>
          <w:szCs w:val="20"/>
        </w:rPr>
        <w:t xml:space="preserve"> </w:t>
      </w:r>
      <w:r w:rsidRPr="00956F4B">
        <w:rPr>
          <w:spacing w:val="-1"/>
          <w:sz w:val="20"/>
          <w:szCs w:val="20"/>
        </w:rPr>
        <w:t>lamps,</w:t>
      </w:r>
      <w:r w:rsidRPr="00956F4B">
        <w:rPr>
          <w:spacing w:val="-8"/>
          <w:sz w:val="20"/>
          <w:szCs w:val="20"/>
        </w:rPr>
        <w:t xml:space="preserve"> </w:t>
      </w:r>
      <w:r w:rsidRPr="00956F4B">
        <w:rPr>
          <w:spacing w:val="-1"/>
          <w:sz w:val="20"/>
          <w:szCs w:val="20"/>
        </w:rPr>
        <w:t>included,</w:t>
      </w:r>
      <w:r w:rsidRPr="00956F4B">
        <w:rPr>
          <w:spacing w:val="-8"/>
          <w:sz w:val="20"/>
          <w:szCs w:val="20"/>
        </w:rPr>
        <w:t xml:space="preserve"> </w:t>
      </w:r>
      <w:r w:rsidRPr="00956F4B">
        <w:rPr>
          <w:spacing w:val="-1"/>
          <w:sz w:val="20"/>
          <w:szCs w:val="20"/>
        </w:rPr>
        <w:t>steady light</w:t>
      </w:r>
      <w:r w:rsidRPr="00956F4B">
        <w:rPr>
          <w:spacing w:val="-9"/>
          <w:sz w:val="20"/>
          <w:szCs w:val="20"/>
        </w:rPr>
        <w:t xml:space="preserve"> </w:t>
      </w:r>
      <w:r w:rsidRPr="00956F4B">
        <w:rPr>
          <w:sz w:val="20"/>
          <w:szCs w:val="20"/>
        </w:rPr>
        <w:t>when</w:t>
      </w:r>
      <w:r w:rsidRPr="00956F4B">
        <w:rPr>
          <w:spacing w:val="-9"/>
          <w:sz w:val="20"/>
          <w:szCs w:val="20"/>
        </w:rPr>
        <w:t xml:space="preserve"> </w:t>
      </w:r>
      <w:r w:rsidRPr="00956F4B">
        <w:rPr>
          <w:sz w:val="20"/>
          <w:szCs w:val="20"/>
        </w:rPr>
        <w:t>door</w:t>
      </w:r>
      <w:r w:rsidRPr="00956F4B">
        <w:rPr>
          <w:spacing w:val="-9"/>
          <w:sz w:val="20"/>
          <w:szCs w:val="20"/>
        </w:rPr>
        <w:t xml:space="preserve"> </w:t>
      </w:r>
      <w:r w:rsidRPr="00956F4B">
        <w:rPr>
          <w:sz w:val="20"/>
          <w:szCs w:val="20"/>
        </w:rPr>
        <w:t>is</w:t>
      </w:r>
      <w:r w:rsidRPr="00956F4B">
        <w:rPr>
          <w:spacing w:val="-9"/>
          <w:sz w:val="20"/>
          <w:szCs w:val="20"/>
        </w:rPr>
        <w:t xml:space="preserve"> </w:t>
      </w:r>
      <w:r w:rsidRPr="00956F4B">
        <w:rPr>
          <w:sz w:val="20"/>
          <w:szCs w:val="20"/>
        </w:rPr>
        <w:t>moving</w:t>
      </w:r>
    </w:p>
    <w:p w:rsidR="00956F4B" w:rsidRPr="00956F4B" w:rsidRDefault="00956F4B" w:rsidP="00881345">
      <w:pPr>
        <w:pStyle w:val="BodyText"/>
        <w:numPr>
          <w:ilvl w:val="0"/>
          <w:numId w:val="11"/>
        </w:numPr>
        <w:tabs>
          <w:tab w:val="left" w:pos="858"/>
        </w:tabs>
        <w:kinsoku w:val="0"/>
        <w:overflowPunct w:val="0"/>
        <w:spacing w:line="260" w:lineRule="exact"/>
        <w:rPr>
          <w:sz w:val="20"/>
          <w:szCs w:val="20"/>
        </w:rPr>
      </w:pPr>
      <w:r w:rsidRPr="00956F4B">
        <w:rPr>
          <w:spacing w:val="-1"/>
          <w:sz w:val="20"/>
          <w:szCs w:val="20"/>
        </w:rPr>
        <w:t>red</w:t>
      </w:r>
      <w:r w:rsidRPr="00956F4B">
        <w:rPr>
          <w:spacing w:val="-9"/>
          <w:sz w:val="20"/>
          <w:szCs w:val="20"/>
        </w:rPr>
        <w:t xml:space="preserve"> </w:t>
      </w:r>
      <w:r w:rsidRPr="00956F4B">
        <w:rPr>
          <w:sz w:val="20"/>
          <w:szCs w:val="20"/>
        </w:rPr>
        <w:t>blinking</w:t>
      </w:r>
      <w:r w:rsidRPr="00956F4B">
        <w:rPr>
          <w:spacing w:val="-10"/>
          <w:sz w:val="20"/>
          <w:szCs w:val="20"/>
        </w:rPr>
        <w:t xml:space="preserve"> </w:t>
      </w:r>
      <w:r w:rsidRPr="00956F4B">
        <w:rPr>
          <w:sz w:val="20"/>
          <w:szCs w:val="20"/>
        </w:rPr>
        <w:t>light</w:t>
      </w:r>
      <w:r w:rsidRPr="00956F4B">
        <w:rPr>
          <w:spacing w:val="-9"/>
          <w:sz w:val="20"/>
          <w:szCs w:val="20"/>
        </w:rPr>
        <w:t xml:space="preserve"> </w:t>
      </w:r>
      <w:r w:rsidRPr="00956F4B">
        <w:rPr>
          <w:sz w:val="20"/>
          <w:szCs w:val="20"/>
        </w:rPr>
        <w:t>before</w:t>
      </w:r>
      <w:r w:rsidRPr="00956F4B">
        <w:rPr>
          <w:spacing w:val="-9"/>
          <w:sz w:val="20"/>
          <w:szCs w:val="20"/>
        </w:rPr>
        <w:t xml:space="preserve"> </w:t>
      </w:r>
      <w:r w:rsidRPr="00956F4B">
        <w:rPr>
          <w:sz w:val="20"/>
          <w:szCs w:val="20"/>
        </w:rPr>
        <w:t>"Automatic</w:t>
      </w:r>
      <w:r w:rsidRPr="00956F4B">
        <w:rPr>
          <w:spacing w:val="-8"/>
          <w:sz w:val="20"/>
          <w:szCs w:val="20"/>
        </w:rPr>
        <w:t xml:space="preserve"> </w:t>
      </w:r>
      <w:r w:rsidRPr="00956F4B">
        <w:rPr>
          <w:sz w:val="20"/>
          <w:szCs w:val="20"/>
        </w:rPr>
        <w:t>close" possible, 3s only</w:t>
      </w:r>
    </w:p>
    <w:p w:rsidR="00956F4B" w:rsidRPr="00956F4B" w:rsidRDefault="00956F4B" w:rsidP="00881345">
      <w:pPr>
        <w:pStyle w:val="BodyText"/>
        <w:numPr>
          <w:ilvl w:val="0"/>
          <w:numId w:val="11"/>
        </w:numPr>
        <w:tabs>
          <w:tab w:val="left" w:pos="858"/>
        </w:tabs>
        <w:kinsoku w:val="0"/>
        <w:overflowPunct w:val="0"/>
        <w:spacing w:line="260" w:lineRule="exact"/>
        <w:rPr>
          <w:sz w:val="20"/>
          <w:szCs w:val="20"/>
        </w:rPr>
      </w:pPr>
      <w:r w:rsidRPr="00956F4B">
        <w:rPr>
          <w:spacing w:val="-1"/>
          <w:sz w:val="20"/>
          <w:szCs w:val="20"/>
        </w:rPr>
        <w:t>constant</w:t>
      </w:r>
      <w:r w:rsidRPr="00956F4B">
        <w:rPr>
          <w:spacing w:val="-8"/>
          <w:sz w:val="20"/>
          <w:szCs w:val="20"/>
        </w:rPr>
        <w:t xml:space="preserve"> </w:t>
      </w:r>
      <w:r w:rsidRPr="00956F4B">
        <w:rPr>
          <w:sz w:val="20"/>
          <w:szCs w:val="20"/>
        </w:rPr>
        <w:t>red</w:t>
      </w:r>
      <w:r w:rsidRPr="00956F4B">
        <w:rPr>
          <w:spacing w:val="-8"/>
          <w:sz w:val="20"/>
          <w:szCs w:val="20"/>
        </w:rPr>
        <w:t xml:space="preserve"> </w:t>
      </w:r>
      <w:r w:rsidRPr="00956F4B">
        <w:rPr>
          <w:sz w:val="20"/>
          <w:szCs w:val="20"/>
        </w:rPr>
        <w:t>light</w:t>
      </w:r>
      <w:r w:rsidRPr="00956F4B">
        <w:rPr>
          <w:spacing w:val="-9"/>
          <w:sz w:val="20"/>
          <w:szCs w:val="20"/>
        </w:rPr>
        <w:t xml:space="preserve"> </w:t>
      </w:r>
      <w:r w:rsidRPr="00956F4B">
        <w:rPr>
          <w:sz w:val="20"/>
          <w:szCs w:val="20"/>
        </w:rPr>
        <w:t>with</w:t>
      </w:r>
      <w:r w:rsidRPr="00956F4B">
        <w:rPr>
          <w:spacing w:val="-7"/>
          <w:sz w:val="20"/>
          <w:szCs w:val="20"/>
        </w:rPr>
        <w:t xml:space="preserve"> </w:t>
      </w:r>
      <w:r w:rsidRPr="00956F4B">
        <w:rPr>
          <w:sz w:val="20"/>
          <w:szCs w:val="20"/>
        </w:rPr>
        <w:t>door</w:t>
      </w:r>
      <w:r w:rsidRPr="00956F4B">
        <w:rPr>
          <w:spacing w:val="-7"/>
          <w:sz w:val="20"/>
          <w:szCs w:val="20"/>
        </w:rPr>
        <w:t xml:space="preserve"> </w:t>
      </w:r>
      <w:r w:rsidRPr="00956F4B">
        <w:rPr>
          <w:sz w:val="20"/>
          <w:szCs w:val="20"/>
        </w:rPr>
        <w:t>closed</w:t>
      </w:r>
      <w:r w:rsidRPr="00956F4B">
        <w:rPr>
          <w:spacing w:val="-8"/>
          <w:sz w:val="20"/>
          <w:szCs w:val="20"/>
        </w:rPr>
        <w:t xml:space="preserve"> </w:t>
      </w:r>
      <w:r w:rsidRPr="00956F4B">
        <w:rPr>
          <w:sz w:val="20"/>
          <w:szCs w:val="20"/>
        </w:rPr>
        <w:t>available</w:t>
      </w:r>
    </w:p>
    <w:p w:rsidR="00956F4B" w:rsidRPr="00956F4B" w:rsidRDefault="00956F4B" w:rsidP="00956F4B">
      <w:pPr>
        <w:pStyle w:val="Heading3"/>
        <w:numPr>
          <w:ilvl w:val="0"/>
          <w:numId w:val="9"/>
        </w:numPr>
        <w:tabs>
          <w:tab w:val="left" w:pos="461"/>
        </w:tabs>
        <w:kinsoku w:val="0"/>
        <w:overflowPunct w:val="0"/>
        <w:spacing w:line="260" w:lineRule="exact"/>
        <w:ind w:left="460" w:hanging="283"/>
        <w:rPr>
          <w:b w:val="0"/>
          <w:bCs w:val="0"/>
          <w:sz w:val="20"/>
          <w:szCs w:val="20"/>
        </w:rPr>
      </w:pPr>
      <w:r w:rsidRPr="00956F4B">
        <w:rPr>
          <w:b w:val="0"/>
          <w:sz w:val="20"/>
          <w:szCs w:val="20"/>
        </w:rPr>
        <w:t>F2</w:t>
      </w:r>
      <w:r w:rsidRPr="00956F4B">
        <w:rPr>
          <w:b w:val="0"/>
          <w:spacing w:val="-15"/>
          <w:sz w:val="20"/>
          <w:szCs w:val="20"/>
        </w:rPr>
        <w:t xml:space="preserve"> </w:t>
      </w:r>
      <w:r w:rsidRPr="00956F4B">
        <w:rPr>
          <w:b w:val="0"/>
          <w:sz w:val="20"/>
          <w:szCs w:val="20"/>
        </w:rPr>
        <w:t>functions</w:t>
      </w:r>
    </w:p>
    <w:p w:rsidR="00956F4B" w:rsidRPr="00956F4B" w:rsidRDefault="00956F4B" w:rsidP="00881345">
      <w:pPr>
        <w:pStyle w:val="BodyText"/>
        <w:numPr>
          <w:ilvl w:val="0"/>
          <w:numId w:val="6"/>
        </w:numPr>
        <w:tabs>
          <w:tab w:val="left" w:pos="858"/>
        </w:tabs>
        <w:kinsoku w:val="0"/>
        <w:overflowPunct w:val="0"/>
        <w:spacing w:line="263" w:lineRule="exact"/>
        <w:ind w:hanging="397"/>
        <w:jc w:val="both"/>
        <w:rPr>
          <w:sz w:val="20"/>
          <w:szCs w:val="20"/>
        </w:rPr>
      </w:pPr>
      <w:r w:rsidRPr="00956F4B">
        <w:rPr>
          <w:sz w:val="20"/>
          <w:szCs w:val="20"/>
        </w:rPr>
        <w:t>Magnetic</w:t>
      </w:r>
      <w:r w:rsidRPr="00956F4B">
        <w:rPr>
          <w:spacing w:val="-9"/>
          <w:sz w:val="20"/>
          <w:szCs w:val="20"/>
        </w:rPr>
        <w:t xml:space="preserve"> </w:t>
      </w:r>
      <w:r w:rsidRPr="00956F4B">
        <w:rPr>
          <w:sz w:val="20"/>
          <w:szCs w:val="20"/>
        </w:rPr>
        <w:t>loop,</w:t>
      </w:r>
      <w:r w:rsidRPr="00956F4B">
        <w:rPr>
          <w:spacing w:val="-10"/>
          <w:sz w:val="20"/>
          <w:szCs w:val="20"/>
        </w:rPr>
        <w:t xml:space="preserve"> </w:t>
      </w:r>
      <w:r w:rsidRPr="00956F4B">
        <w:rPr>
          <w:sz w:val="20"/>
          <w:szCs w:val="20"/>
        </w:rPr>
        <w:t>inclusive,</w:t>
      </w:r>
      <w:r w:rsidRPr="00956F4B">
        <w:rPr>
          <w:spacing w:val="-10"/>
          <w:sz w:val="20"/>
          <w:szCs w:val="20"/>
        </w:rPr>
        <w:t xml:space="preserve"> </w:t>
      </w:r>
      <w:r w:rsidRPr="00956F4B">
        <w:rPr>
          <w:sz w:val="20"/>
          <w:szCs w:val="20"/>
        </w:rPr>
        <w:t>with</w:t>
      </w:r>
      <w:r w:rsidRPr="00956F4B">
        <w:rPr>
          <w:spacing w:val="-9"/>
          <w:sz w:val="20"/>
          <w:szCs w:val="20"/>
        </w:rPr>
        <w:t xml:space="preserve"> </w:t>
      </w:r>
      <w:r w:rsidRPr="00956F4B">
        <w:rPr>
          <w:sz w:val="20"/>
          <w:szCs w:val="20"/>
        </w:rPr>
        <w:t>various</w:t>
      </w:r>
      <w:r w:rsidRPr="00956F4B">
        <w:rPr>
          <w:spacing w:val="-10"/>
          <w:sz w:val="20"/>
          <w:szCs w:val="20"/>
        </w:rPr>
        <w:t xml:space="preserve"> </w:t>
      </w:r>
      <w:r w:rsidRPr="00956F4B">
        <w:rPr>
          <w:sz w:val="20"/>
          <w:szCs w:val="20"/>
        </w:rPr>
        <w:t>functions,</w:t>
      </w:r>
      <w:r w:rsidRPr="00956F4B">
        <w:rPr>
          <w:spacing w:val="-10"/>
          <w:sz w:val="20"/>
          <w:szCs w:val="20"/>
        </w:rPr>
        <w:t xml:space="preserve"> </w:t>
      </w:r>
      <w:r w:rsidRPr="00956F4B">
        <w:rPr>
          <w:sz w:val="20"/>
          <w:szCs w:val="20"/>
        </w:rPr>
        <w:t>e.g.</w:t>
      </w:r>
    </w:p>
    <w:p w:rsidR="00956F4B" w:rsidRPr="00956F4B" w:rsidRDefault="00956F4B" w:rsidP="00881345">
      <w:pPr>
        <w:pStyle w:val="BodyText"/>
        <w:numPr>
          <w:ilvl w:val="1"/>
          <w:numId w:val="6"/>
        </w:numPr>
        <w:tabs>
          <w:tab w:val="left" w:pos="1198"/>
        </w:tabs>
        <w:kinsoku w:val="0"/>
        <w:overflowPunct w:val="0"/>
        <w:spacing w:before="32"/>
        <w:jc w:val="both"/>
        <w:rPr>
          <w:sz w:val="20"/>
          <w:szCs w:val="20"/>
        </w:rPr>
      </w:pPr>
      <w:r w:rsidRPr="00956F4B">
        <w:rPr>
          <w:sz w:val="20"/>
          <w:szCs w:val="20"/>
        </w:rPr>
        <w:t>"Safety"</w:t>
      </w:r>
    </w:p>
    <w:p w:rsidR="00956F4B" w:rsidRPr="00956F4B" w:rsidRDefault="00956F4B" w:rsidP="00881345">
      <w:pPr>
        <w:pStyle w:val="BodyText"/>
        <w:numPr>
          <w:ilvl w:val="1"/>
          <w:numId w:val="6"/>
        </w:numPr>
        <w:tabs>
          <w:tab w:val="left" w:pos="1198"/>
        </w:tabs>
        <w:kinsoku w:val="0"/>
        <w:overflowPunct w:val="0"/>
        <w:spacing w:before="32"/>
        <w:jc w:val="both"/>
        <w:rPr>
          <w:sz w:val="20"/>
          <w:szCs w:val="20"/>
        </w:rPr>
      </w:pPr>
      <w:r w:rsidRPr="00956F4B">
        <w:rPr>
          <w:sz w:val="20"/>
          <w:szCs w:val="20"/>
        </w:rPr>
        <w:t>"Safety</w:t>
      </w:r>
      <w:r w:rsidRPr="00956F4B">
        <w:rPr>
          <w:spacing w:val="-11"/>
          <w:sz w:val="20"/>
          <w:szCs w:val="20"/>
        </w:rPr>
        <w:t xml:space="preserve"> </w:t>
      </w:r>
      <w:r w:rsidRPr="00956F4B">
        <w:rPr>
          <w:sz w:val="20"/>
          <w:szCs w:val="20"/>
        </w:rPr>
        <w:t>and</w:t>
      </w:r>
      <w:r w:rsidRPr="00956F4B">
        <w:rPr>
          <w:spacing w:val="-9"/>
          <w:sz w:val="20"/>
          <w:szCs w:val="20"/>
        </w:rPr>
        <w:t xml:space="preserve"> </w:t>
      </w:r>
      <w:r w:rsidRPr="00956F4B">
        <w:rPr>
          <w:sz w:val="20"/>
          <w:szCs w:val="20"/>
        </w:rPr>
        <w:t>open"</w:t>
      </w:r>
    </w:p>
    <w:p w:rsidR="00956F4B" w:rsidRPr="00956F4B" w:rsidRDefault="00956F4B" w:rsidP="00881345">
      <w:pPr>
        <w:pStyle w:val="BodyText"/>
        <w:numPr>
          <w:ilvl w:val="1"/>
          <w:numId w:val="6"/>
        </w:numPr>
        <w:tabs>
          <w:tab w:val="left" w:pos="1198"/>
        </w:tabs>
        <w:kinsoku w:val="0"/>
        <w:overflowPunct w:val="0"/>
        <w:spacing w:before="32"/>
        <w:jc w:val="both"/>
        <w:rPr>
          <w:sz w:val="20"/>
          <w:szCs w:val="20"/>
        </w:rPr>
      </w:pPr>
      <w:r w:rsidRPr="00956F4B">
        <w:rPr>
          <w:sz w:val="20"/>
          <w:szCs w:val="20"/>
        </w:rPr>
        <w:t>"Open"</w:t>
      </w:r>
    </w:p>
    <w:p w:rsidR="00956F4B" w:rsidRPr="00956F4B" w:rsidRDefault="00956F4B" w:rsidP="00956F4B">
      <w:pPr>
        <w:pStyle w:val="Heading3"/>
        <w:numPr>
          <w:ilvl w:val="0"/>
          <w:numId w:val="9"/>
        </w:numPr>
        <w:tabs>
          <w:tab w:val="left" w:pos="461"/>
        </w:tabs>
        <w:kinsoku w:val="0"/>
        <w:overflowPunct w:val="0"/>
        <w:spacing w:line="260" w:lineRule="exact"/>
        <w:ind w:left="460" w:hanging="283"/>
        <w:rPr>
          <w:b w:val="0"/>
          <w:bCs w:val="0"/>
          <w:sz w:val="20"/>
          <w:szCs w:val="20"/>
        </w:rPr>
      </w:pPr>
      <w:r w:rsidRPr="00956F4B">
        <w:rPr>
          <w:b w:val="0"/>
          <w:sz w:val="20"/>
          <w:szCs w:val="20"/>
        </w:rPr>
        <w:t>F4</w:t>
      </w:r>
      <w:r w:rsidRPr="00956F4B">
        <w:rPr>
          <w:b w:val="0"/>
          <w:spacing w:val="-15"/>
          <w:sz w:val="20"/>
          <w:szCs w:val="20"/>
        </w:rPr>
        <w:t xml:space="preserve"> </w:t>
      </w:r>
      <w:r w:rsidRPr="00956F4B">
        <w:rPr>
          <w:b w:val="0"/>
          <w:sz w:val="20"/>
          <w:szCs w:val="20"/>
        </w:rPr>
        <w:t>functions</w:t>
      </w:r>
    </w:p>
    <w:p w:rsidR="00956F4B" w:rsidRPr="00956F4B" w:rsidRDefault="00956F4B" w:rsidP="00956F4B">
      <w:pPr>
        <w:pStyle w:val="BodyText"/>
        <w:numPr>
          <w:ilvl w:val="0"/>
          <w:numId w:val="4"/>
        </w:numPr>
        <w:tabs>
          <w:tab w:val="left" w:pos="858"/>
        </w:tabs>
        <w:kinsoku w:val="0"/>
        <w:overflowPunct w:val="0"/>
        <w:spacing w:line="260" w:lineRule="exact"/>
        <w:ind w:hanging="397"/>
        <w:rPr>
          <w:sz w:val="20"/>
          <w:szCs w:val="20"/>
        </w:rPr>
      </w:pPr>
      <w:r w:rsidRPr="00956F4B">
        <w:rPr>
          <w:sz w:val="20"/>
          <w:szCs w:val="20"/>
        </w:rPr>
        <w:t>Combination</w:t>
      </w:r>
      <w:r w:rsidRPr="00956F4B">
        <w:rPr>
          <w:spacing w:val="-8"/>
          <w:sz w:val="20"/>
          <w:szCs w:val="20"/>
        </w:rPr>
        <w:t xml:space="preserve"> </w:t>
      </w:r>
      <w:r w:rsidRPr="00956F4B">
        <w:rPr>
          <w:sz w:val="20"/>
          <w:szCs w:val="20"/>
        </w:rPr>
        <w:t>of</w:t>
      </w:r>
      <w:r w:rsidRPr="00956F4B">
        <w:rPr>
          <w:spacing w:val="-8"/>
          <w:sz w:val="20"/>
          <w:szCs w:val="20"/>
        </w:rPr>
        <w:t xml:space="preserve"> </w:t>
      </w:r>
      <w:r w:rsidRPr="00956F4B">
        <w:rPr>
          <w:sz w:val="20"/>
          <w:szCs w:val="20"/>
        </w:rPr>
        <w:t>F1</w:t>
      </w:r>
      <w:r w:rsidRPr="00956F4B">
        <w:rPr>
          <w:spacing w:val="-7"/>
          <w:sz w:val="20"/>
          <w:szCs w:val="20"/>
        </w:rPr>
        <w:t xml:space="preserve"> </w:t>
      </w:r>
      <w:r w:rsidRPr="00956F4B">
        <w:rPr>
          <w:sz w:val="20"/>
          <w:szCs w:val="20"/>
        </w:rPr>
        <w:t>and</w:t>
      </w:r>
      <w:r w:rsidRPr="00956F4B">
        <w:rPr>
          <w:spacing w:val="-7"/>
          <w:sz w:val="20"/>
          <w:szCs w:val="20"/>
        </w:rPr>
        <w:t xml:space="preserve"> </w:t>
      </w:r>
      <w:r w:rsidRPr="00956F4B">
        <w:rPr>
          <w:sz w:val="20"/>
          <w:szCs w:val="20"/>
        </w:rPr>
        <w:t>F2</w:t>
      </w:r>
    </w:p>
    <w:p w:rsidR="00956F4B" w:rsidRPr="00956F4B" w:rsidRDefault="00956F4B" w:rsidP="00956F4B">
      <w:pPr>
        <w:pStyle w:val="BodyText"/>
        <w:numPr>
          <w:ilvl w:val="0"/>
          <w:numId w:val="7"/>
        </w:numPr>
        <w:tabs>
          <w:tab w:val="left" w:pos="858"/>
        </w:tabs>
        <w:kinsoku w:val="0"/>
        <w:overflowPunct w:val="0"/>
        <w:spacing w:line="260" w:lineRule="exact"/>
        <w:ind w:hanging="397"/>
        <w:rPr>
          <w:sz w:val="20"/>
          <w:szCs w:val="20"/>
        </w:rPr>
      </w:pPr>
      <w:r w:rsidRPr="00956F4B">
        <w:rPr>
          <w:spacing w:val="-1"/>
          <w:sz w:val="20"/>
          <w:szCs w:val="20"/>
        </w:rPr>
        <w:t>red</w:t>
      </w:r>
      <w:r w:rsidRPr="00956F4B">
        <w:rPr>
          <w:spacing w:val="-9"/>
          <w:sz w:val="20"/>
          <w:szCs w:val="20"/>
        </w:rPr>
        <w:t xml:space="preserve"> </w:t>
      </w:r>
      <w:r w:rsidRPr="00956F4B">
        <w:rPr>
          <w:spacing w:val="-1"/>
          <w:sz w:val="20"/>
          <w:szCs w:val="20"/>
        </w:rPr>
        <w:t>lamps,</w:t>
      </w:r>
      <w:r w:rsidRPr="00956F4B">
        <w:rPr>
          <w:spacing w:val="-8"/>
          <w:sz w:val="20"/>
          <w:szCs w:val="20"/>
        </w:rPr>
        <w:t xml:space="preserve"> </w:t>
      </w:r>
      <w:r w:rsidRPr="00956F4B">
        <w:rPr>
          <w:spacing w:val="-1"/>
          <w:sz w:val="20"/>
          <w:szCs w:val="20"/>
        </w:rPr>
        <w:t>included,</w:t>
      </w:r>
      <w:r w:rsidRPr="00956F4B">
        <w:rPr>
          <w:spacing w:val="-8"/>
          <w:sz w:val="20"/>
          <w:szCs w:val="20"/>
        </w:rPr>
        <w:t xml:space="preserve"> </w:t>
      </w:r>
      <w:r w:rsidRPr="00956F4B">
        <w:rPr>
          <w:spacing w:val="-1"/>
          <w:sz w:val="20"/>
          <w:szCs w:val="20"/>
        </w:rPr>
        <w:t>steady light</w:t>
      </w:r>
      <w:r w:rsidRPr="00956F4B">
        <w:rPr>
          <w:spacing w:val="-9"/>
          <w:sz w:val="20"/>
          <w:szCs w:val="20"/>
        </w:rPr>
        <w:t xml:space="preserve"> </w:t>
      </w:r>
      <w:r w:rsidRPr="00956F4B">
        <w:rPr>
          <w:sz w:val="20"/>
          <w:szCs w:val="20"/>
        </w:rPr>
        <w:t>when</w:t>
      </w:r>
      <w:r w:rsidRPr="00956F4B">
        <w:rPr>
          <w:spacing w:val="-9"/>
          <w:sz w:val="20"/>
          <w:szCs w:val="20"/>
        </w:rPr>
        <w:t xml:space="preserve"> </w:t>
      </w:r>
      <w:r w:rsidRPr="00956F4B">
        <w:rPr>
          <w:sz w:val="20"/>
          <w:szCs w:val="20"/>
        </w:rPr>
        <w:t>door</w:t>
      </w:r>
      <w:r w:rsidRPr="00956F4B">
        <w:rPr>
          <w:spacing w:val="-9"/>
          <w:sz w:val="20"/>
          <w:szCs w:val="20"/>
        </w:rPr>
        <w:t xml:space="preserve"> </w:t>
      </w:r>
      <w:r w:rsidRPr="00956F4B">
        <w:rPr>
          <w:sz w:val="20"/>
          <w:szCs w:val="20"/>
        </w:rPr>
        <w:t>is</w:t>
      </w:r>
      <w:r w:rsidRPr="00956F4B">
        <w:rPr>
          <w:spacing w:val="-9"/>
          <w:sz w:val="20"/>
          <w:szCs w:val="20"/>
        </w:rPr>
        <w:t xml:space="preserve"> </w:t>
      </w:r>
      <w:r w:rsidRPr="00956F4B">
        <w:rPr>
          <w:sz w:val="20"/>
          <w:szCs w:val="20"/>
        </w:rPr>
        <w:t>moving</w:t>
      </w:r>
    </w:p>
    <w:p w:rsidR="00956F4B" w:rsidRPr="00956F4B" w:rsidRDefault="00956F4B" w:rsidP="00956F4B">
      <w:pPr>
        <w:pStyle w:val="BodyText"/>
        <w:numPr>
          <w:ilvl w:val="0"/>
          <w:numId w:val="7"/>
        </w:numPr>
        <w:tabs>
          <w:tab w:val="left" w:pos="858"/>
        </w:tabs>
        <w:kinsoku w:val="0"/>
        <w:overflowPunct w:val="0"/>
        <w:spacing w:line="260" w:lineRule="exact"/>
        <w:ind w:hanging="397"/>
        <w:rPr>
          <w:sz w:val="20"/>
          <w:szCs w:val="20"/>
        </w:rPr>
      </w:pPr>
      <w:r w:rsidRPr="00956F4B">
        <w:rPr>
          <w:spacing w:val="-1"/>
          <w:sz w:val="20"/>
          <w:szCs w:val="20"/>
        </w:rPr>
        <w:t>red</w:t>
      </w:r>
      <w:r w:rsidRPr="00956F4B">
        <w:rPr>
          <w:spacing w:val="-9"/>
          <w:sz w:val="20"/>
          <w:szCs w:val="20"/>
        </w:rPr>
        <w:t xml:space="preserve"> </w:t>
      </w:r>
      <w:r w:rsidRPr="00956F4B">
        <w:rPr>
          <w:sz w:val="20"/>
          <w:szCs w:val="20"/>
        </w:rPr>
        <w:t>blinking</w:t>
      </w:r>
      <w:r w:rsidRPr="00956F4B">
        <w:rPr>
          <w:spacing w:val="-10"/>
          <w:sz w:val="20"/>
          <w:szCs w:val="20"/>
        </w:rPr>
        <w:t xml:space="preserve"> </w:t>
      </w:r>
      <w:r w:rsidRPr="00956F4B">
        <w:rPr>
          <w:sz w:val="20"/>
          <w:szCs w:val="20"/>
        </w:rPr>
        <w:t>light</w:t>
      </w:r>
      <w:r w:rsidRPr="00956F4B">
        <w:rPr>
          <w:spacing w:val="-9"/>
          <w:sz w:val="20"/>
          <w:szCs w:val="20"/>
        </w:rPr>
        <w:t xml:space="preserve"> </w:t>
      </w:r>
      <w:r w:rsidRPr="00956F4B">
        <w:rPr>
          <w:sz w:val="20"/>
          <w:szCs w:val="20"/>
        </w:rPr>
        <w:t>before</w:t>
      </w:r>
      <w:r w:rsidRPr="00956F4B">
        <w:rPr>
          <w:spacing w:val="-9"/>
          <w:sz w:val="20"/>
          <w:szCs w:val="20"/>
        </w:rPr>
        <w:t xml:space="preserve"> </w:t>
      </w:r>
      <w:r w:rsidRPr="00956F4B">
        <w:rPr>
          <w:sz w:val="20"/>
          <w:szCs w:val="20"/>
        </w:rPr>
        <w:t>"Automatic</w:t>
      </w:r>
      <w:r w:rsidRPr="00956F4B">
        <w:rPr>
          <w:spacing w:val="-8"/>
          <w:sz w:val="20"/>
          <w:szCs w:val="20"/>
        </w:rPr>
        <w:t xml:space="preserve"> </w:t>
      </w:r>
      <w:r w:rsidRPr="00956F4B">
        <w:rPr>
          <w:sz w:val="20"/>
          <w:szCs w:val="20"/>
        </w:rPr>
        <w:t>close" possible, 3s only</w:t>
      </w:r>
    </w:p>
    <w:p w:rsidR="00956F4B" w:rsidRPr="00956F4B" w:rsidRDefault="00956F4B" w:rsidP="00956F4B">
      <w:pPr>
        <w:pStyle w:val="BodyText"/>
        <w:numPr>
          <w:ilvl w:val="0"/>
          <w:numId w:val="7"/>
        </w:numPr>
        <w:tabs>
          <w:tab w:val="left" w:pos="858"/>
        </w:tabs>
        <w:kinsoku w:val="0"/>
        <w:overflowPunct w:val="0"/>
        <w:spacing w:line="260" w:lineRule="exact"/>
        <w:ind w:hanging="397"/>
        <w:rPr>
          <w:sz w:val="20"/>
          <w:szCs w:val="20"/>
        </w:rPr>
      </w:pPr>
      <w:r w:rsidRPr="00956F4B">
        <w:rPr>
          <w:spacing w:val="-1"/>
          <w:sz w:val="20"/>
          <w:szCs w:val="20"/>
        </w:rPr>
        <w:t>constant</w:t>
      </w:r>
      <w:r w:rsidRPr="00956F4B">
        <w:rPr>
          <w:spacing w:val="-8"/>
          <w:sz w:val="20"/>
          <w:szCs w:val="20"/>
        </w:rPr>
        <w:t xml:space="preserve"> </w:t>
      </w:r>
      <w:r w:rsidRPr="00956F4B">
        <w:rPr>
          <w:sz w:val="20"/>
          <w:szCs w:val="20"/>
        </w:rPr>
        <w:t>red</w:t>
      </w:r>
      <w:r w:rsidRPr="00956F4B">
        <w:rPr>
          <w:spacing w:val="-8"/>
          <w:sz w:val="20"/>
          <w:szCs w:val="20"/>
        </w:rPr>
        <w:t xml:space="preserve"> </w:t>
      </w:r>
      <w:r w:rsidRPr="00956F4B">
        <w:rPr>
          <w:sz w:val="20"/>
          <w:szCs w:val="20"/>
        </w:rPr>
        <w:t>light</w:t>
      </w:r>
      <w:r w:rsidRPr="00956F4B">
        <w:rPr>
          <w:spacing w:val="-9"/>
          <w:sz w:val="20"/>
          <w:szCs w:val="20"/>
        </w:rPr>
        <w:t xml:space="preserve"> </w:t>
      </w:r>
      <w:r w:rsidRPr="00956F4B">
        <w:rPr>
          <w:sz w:val="20"/>
          <w:szCs w:val="20"/>
        </w:rPr>
        <w:t>with</w:t>
      </w:r>
      <w:r w:rsidRPr="00956F4B">
        <w:rPr>
          <w:spacing w:val="-7"/>
          <w:sz w:val="20"/>
          <w:szCs w:val="20"/>
        </w:rPr>
        <w:t xml:space="preserve"> </w:t>
      </w:r>
      <w:r w:rsidRPr="00956F4B">
        <w:rPr>
          <w:sz w:val="20"/>
          <w:szCs w:val="20"/>
        </w:rPr>
        <w:t>door</w:t>
      </w:r>
      <w:r w:rsidRPr="00956F4B">
        <w:rPr>
          <w:spacing w:val="-7"/>
          <w:sz w:val="20"/>
          <w:szCs w:val="20"/>
        </w:rPr>
        <w:t xml:space="preserve"> </w:t>
      </w:r>
      <w:r w:rsidRPr="00956F4B">
        <w:rPr>
          <w:sz w:val="20"/>
          <w:szCs w:val="20"/>
        </w:rPr>
        <w:t>closed</w:t>
      </w:r>
      <w:r w:rsidRPr="00956F4B">
        <w:rPr>
          <w:spacing w:val="-8"/>
          <w:sz w:val="20"/>
          <w:szCs w:val="20"/>
        </w:rPr>
        <w:t xml:space="preserve"> </w:t>
      </w:r>
      <w:r w:rsidRPr="00956F4B">
        <w:rPr>
          <w:sz w:val="20"/>
          <w:szCs w:val="20"/>
        </w:rPr>
        <w:t>available</w:t>
      </w:r>
    </w:p>
    <w:p w:rsidR="00956F4B" w:rsidRPr="00956F4B" w:rsidRDefault="00956F4B" w:rsidP="00956F4B">
      <w:pPr>
        <w:pStyle w:val="BodyText"/>
        <w:numPr>
          <w:ilvl w:val="0"/>
          <w:numId w:val="6"/>
        </w:numPr>
        <w:tabs>
          <w:tab w:val="left" w:pos="858"/>
        </w:tabs>
        <w:kinsoku w:val="0"/>
        <w:overflowPunct w:val="0"/>
        <w:spacing w:line="263" w:lineRule="exact"/>
        <w:ind w:hanging="397"/>
        <w:rPr>
          <w:sz w:val="20"/>
          <w:szCs w:val="20"/>
        </w:rPr>
      </w:pPr>
      <w:r w:rsidRPr="00956F4B">
        <w:rPr>
          <w:sz w:val="20"/>
          <w:szCs w:val="20"/>
        </w:rPr>
        <w:t>Magnetic</w:t>
      </w:r>
      <w:r w:rsidRPr="00956F4B">
        <w:rPr>
          <w:spacing w:val="-9"/>
          <w:sz w:val="20"/>
          <w:szCs w:val="20"/>
        </w:rPr>
        <w:t xml:space="preserve"> </w:t>
      </w:r>
      <w:r w:rsidRPr="00956F4B">
        <w:rPr>
          <w:sz w:val="20"/>
          <w:szCs w:val="20"/>
        </w:rPr>
        <w:t>loop,</w:t>
      </w:r>
      <w:r w:rsidRPr="00956F4B">
        <w:rPr>
          <w:spacing w:val="-10"/>
          <w:sz w:val="20"/>
          <w:szCs w:val="20"/>
        </w:rPr>
        <w:t xml:space="preserve"> </w:t>
      </w:r>
      <w:r w:rsidRPr="00956F4B">
        <w:rPr>
          <w:sz w:val="20"/>
          <w:szCs w:val="20"/>
        </w:rPr>
        <w:t>inclusive,</w:t>
      </w:r>
      <w:r w:rsidRPr="00956F4B">
        <w:rPr>
          <w:spacing w:val="-10"/>
          <w:sz w:val="20"/>
          <w:szCs w:val="20"/>
        </w:rPr>
        <w:t xml:space="preserve"> </w:t>
      </w:r>
      <w:r w:rsidRPr="00956F4B">
        <w:rPr>
          <w:sz w:val="20"/>
          <w:szCs w:val="20"/>
        </w:rPr>
        <w:t>with</w:t>
      </w:r>
      <w:r w:rsidRPr="00956F4B">
        <w:rPr>
          <w:spacing w:val="-9"/>
          <w:sz w:val="20"/>
          <w:szCs w:val="20"/>
        </w:rPr>
        <w:t xml:space="preserve"> </w:t>
      </w:r>
      <w:r w:rsidRPr="00956F4B">
        <w:rPr>
          <w:sz w:val="20"/>
          <w:szCs w:val="20"/>
        </w:rPr>
        <w:t>various</w:t>
      </w:r>
      <w:r w:rsidRPr="00956F4B">
        <w:rPr>
          <w:spacing w:val="-10"/>
          <w:sz w:val="20"/>
          <w:szCs w:val="20"/>
        </w:rPr>
        <w:t xml:space="preserve"> </w:t>
      </w:r>
      <w:r w:rsidRPr="00956F4B">
        <w:rPr>
          <w:sz w:val="20"/>
          <w:szCs w:val="20"/>
        </w:rPr>
        <w:t>functions,</w:t>
      </w:r>
      <w:r w:rsidRPr="00956F4B">
        <w:rPr>
          <w:spacing w:val="-10"/>
          <w:sz w:val="20"/>
          <w:szCs w:val="20"/>
        </w:rPr>
        <w:t xml:space="preserve"> </w:t>
      </w:r>
      <w:r w:rsidRPr="00956F4B">
        <w:rPr>
          <w:sz w:val="20"/>
          <w:szCs w:val="20"/>
        </w:rPr>
        <w:t>e.g.</w:t>
      </w:r>
    </w:p>
    <w:p w:rsidR="00956F4B" w:rsidRPr="00956F4B" w:rsidRDefault="00956F4B" w:rsidP="00956F4B">
      <w:pPr>
        <w:pStyle w:val="BodyText"/>
        <w:numPr>
          <w:ilvl w:val="1"/>
          <w:numId w:val="6"/>
        </w:numPr>
        <w:tabs>
          <w:tab w:val="left" w:pos="1198"/>
        </w:tabs>
        <w:kinsoku w:val="0"/>
        <w:overflowPunct w:val="0"/>
        <w:spacing w:before="32"/>
        <w:rPr>
          <w:sz w:val="20"/>
          <w:szCs w:val="20"/>
        </w:rPr>
      </w:pPr>
      <w:r w:rsidRPr="00956F4B">
        <w:rPr>
          <w:sz w:val="20"/>
          <w:szCs w:val="20"/>
        </w:rPr>
        <w:t>"Safety"</w:t>
      </w:r>
    </w:p>
    <w:p w:rsidR="00956F4B" w:rsidRPr="00956F4B" w:rsidRDefault="00956F4B" w:rsidP="00956F4B">
      <w:pPr>
        <w:pStyle w:val="BodyText"/>
        <w:numPr>
          <w:ilvl w:val="1"/>
          <w:numId w:val="6"/>
        </w:numPr>
        <w:tabs>
          <w:tab w:val="left" w:pos="1198"/>
        </w:tabs>
        <w:kinsoku w:val="0"/>
        <w:overflowPunct w:val="0"/>
        <w:spacing w:before="32"/>
        <w:rPr>
          <w:sz w:val="20"/>
          <w:szCs w:val="20"/>
        </w:rPr>
      </w:pPr>
      <w:r w:rsidRPr="00956F4B">
        <w:rPr>
          <w:sz w:val="20"/>
          <w:szCs w:val="20"/>
        </w:rPr>
        <w:t>"Safety</w:t>
      </w:r>
      <w:r w:rsidRPr="00956F4B">
        <w:rPr>
          <w:spacing w:val="-11"/>
          <w:sz w:val="20"/>
          <w:szCs w:val="20"/>
        </w:rPr>
        <w:t xml:space="preserve"> </w:t>
      </w:r>
      <w:r w:rsidRPr="00956F4B">
        <w:rPr>
          <w:sz w:val="20"/>
          <w:szCs w:val="20"/>
        </w:rPr>
        <w:t>and</w:t>
      </w:r>
      <w:r w:rsidRPr="00956F4B">
        <w:rPr>
          <w:spacing w:val="-9"/>
          <w:sz w:val="20"/>
          <w:szCs w:val="20"/>
        </w:rPr>
        <w:t xml:space="preserve"> </w:t>
      </w:r>
      <w:r w:rsidRPr="00956F4B">
        <w:rPr>
          <w:sz w:val="20"/>
          <w:szCs w:val="20"/>
        </w:rPr>
        <w:t>open"</w:t>
      </w:r>
    </w:p>
    <w:p w:rsidR="00956F4B" w:rsidRPr="00956F4B" w:rsidRDefault="00956F4B" w:rsidP="00956F4B">
      <w:pPr>
        <w:pStyle w:val="BodyText"/>
        <w:numPr>
          <w:ilvl w:val="1"/>
          <w:numId w:val="6"/>
        </w:numPr>
        <w:tabs>
          <w:tab w:val="left" w:pos="1198"/>
        </w:tabs>
        <w:kinsoku w:val="0"/>
        <w:overflowPunct w:val="0"/>
        <w:spacing w:before="32"/>
        <w:rPr>
          <w:sz w:val="20"/>
          <w:szCs w:val="20"/>
        </w:rPr>
      </w:pPr>
      <w:r w:rsidRPr="00956F4B">
        <w:rPr>
          <w:sz w:val="20"/>
          <w:szCs w:val="20"/>
        </w:rPr>
        <w:t>"Open"</w:t>
      </w:r>
    </w:p>
    <w:p w:rsidR="00956F4B" w:rsidRPr="00956F4B" w:rsidRDefault="00956F4B" w:rsidP="00956F4B">
      <w:pPr>
        <w:rPr>
          <w:rFonts w:ascii="Verdana" w:hAnsi="Verdana"/>
        </w:rPr>
      </w:pPr>
    </w:p>
    <w:p w:rsidR="007C73F7" w:rsidRPr="000B4184" w:rsidRDefault="00956F4B" w:rsidP="00956F4B">
      <w:pPr>
        <w:rPr>
          <w:rFonts w:ascii="Verdana" w:hAnsi="Verdana"/>
          <w:sz w:val="20"/>
          <w:szCs w:val="20"/>
        </w:rPr>
      </w:pPr>
      <w:r w:rsidRPr="00956F4B">
        <w:rPr>
          <w:rFonts w:ascii="Verdana" w:hAnsi="Verdana"/>
          <w:sz w:val="20"/>
          <w:szCs w:val="20"/>
        </w:rPr>
        <w:t xml:space="preserve">Note! Lights and position indications uses the </w:t>
      </w:r>
      <w:r w:rsidRPr="00956F4B">
        <w:rPr>
          <w:rFonts w:ascii="Verdana" w:hAnsi="Verdana"/>
          <w:b/>
          <w:sz w:val="20"/>
          <w:szCs w:val="20"/>
        </w:rPr>
        <w:t>two</w:t>
      </w:r>
      <w:r w:rsidRPr="00956F4B">
        <w:rPr>
          <w:rFonts w:ascii="Verdana" w:hAnsi="Verdana"/>
          <w:sz w:val="20"/>
          <w:szCs w:val="20"/>
        </w:rPr>
        <w:t xml:space="preserve"> available outputs, combinations are limited, expansions/combinations on request.</w:t>
      </w:r>
    </w:p>
    <w:sectPr w:rsidR="007C73F7" w:rsidRPr="000B4184">
      <w:headerReference w:type="default" r:id="rId8"/>
      <w:footerReference w:type="default" r:id="rId9"/>
      <w:pgSz w:w="11900" w:h="16840"/>
      <w:pgMar w:top="1420" w:right="760" w:bottom="980" w:left="700" w:header="541" w:footer="79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D4C" w:rsidRDefault="00141D4C" w:rsidP="009D17CF">
      <w:r>
        <w:separator/>
      </w:r>
    </w:p>
  </w:endnote>
  <w:endnote w:type="continuationSeparator" w:id="0">
    <w:p w:rsidR="00141D4C" w:rsidRDefault="00141D4C" w:rsidP="009D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F7" w:rsidRDefault="009E11A4">
    <w:pPr>
      <w:pStyle w:val="BodyText"/>
      <w:kinsoku w:val="0"/>
      <w:overflowPunct w:val="0"/>
      <w:spacing w:line="14" w:lineRule="auto"/>
      <w:ind w:left="0" w:firstLine="0"/>
      <w:rPr>
        <w:rFonts w:ascii="Times New Roman" w:hAnsi="Times New Roman" w:cs="Times New Roman"/>
        <w:sz w:val="20"/>
        <w:szCs w:val="20"/>
      </w:rPr>
    </w:pPr>
    <w:r>
      <w:rPr>
        <w:noProof/>
      </w:rPr>
      <mc:AlternateContent>
        <mc:Choice Requires="wpg">
          <w:drawing>
            <wp:anchor distT="0" distB="0" distL="114300" distR="114300" simplePos="0" relativeHeight="251657728" behindDoc="1" locked="0" layoutInCell="0" allowOverlap="1">
              <wp:simplePos x="0" y="0"/>
              <wp:positionH relativeFrom="page">
                <wp:posOffset>3152775</wp:posOffset>
              </wp:positionH>
              <wp:positionV relativeFrom="page">
                <wp:posOffset>10079990</wp:posOffset>
              </wp:positionV>
              <wp:extent cx="1251585" cy="170815"/>
              <wp:effectExtent l="0" t="0" r="0" b="0"/>
              <wp:wrapNone/>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1585" cy="170815"/>
                        <a:chOff x="4965" y="15874"/>
                        <a:chExt cx="1971" cy="269"/>
                      </a:xfrm>
                    </wpg:grpSpPr>
                    <wps:wsp>
                      <wps:cNvPr id="4" name="Freeform 8"/>
                      <wps:cNvSpPr>
                        <a:spLocks/>
                      </wps:cNvSpPr>
                      <wps:spPr bwMode="auto">
                        <a:xfrm>
                          <a:off x="4965" y="15874"/>
                          <a:ext cx="1971" cy="269"/>
                        </a:xfrm>
                        <a:custGeom>
                          <a:avLst/>
                          <a:gdLst>
                            <a:gd name="T0" fmla="*/ 1727 w 1971"/>
                            <a:gd name="T1" fmla="*/ 230 h 269"/>
                            <a:gd name="T2" fmla="*/ 1542 w 1971"/>
                            <a:gd name="T3" fmla="*/ 230 h 269"/>
                            <a:gd name="T4" fmla="*/ 1556 w 1971"/>
                            <a:gd name="T5" fmla="*/ 243 h 269"/>
                            <a:gd name="T6" fmla="*/ 1572 w 1971"/>
                            <a:gd name="T7" fmla="*/ 253 h 269"/>
                            <a:gd name="T8" fmla="*/ 1591 w 1971"/>
                            <a:gd name="T9" fmla="*/ 261 h 269"/>
                            <a:gd name="T10" fmla="*/ 1611 w 1971"/>
                            <a:gd name="T11" fmla="*/ 266 h 269"/>
                            <a:gd name="T12" fmla="*/ 1634 w 1971"/>
                            <a:gd name="T13" fmla="*/ 268 h 269"/>
                            <a:gd name="T14" fmla="*/ 1659 w 1971"/>
                            <a:gd name="T15" fmla="*/ 266 h 269"/>
                            <a:gd name="T16" fmla="*/ 1682 w 1971"/>
                            <a:gd name="T17" fmla="*/ 260 h 269"/>
                            <a:gd name="T18" fmla="*/ 1702 w 1971"/>
                            <a:gd name="T19" fmla="*/ 251 h 269"/>
                            <a:gd name="T20" fmla="*/ 1719 w 1971"/>
                            <a:gd name="T21" fmla="*/ 238 h 269"/>
                            <a:gd name="T22" fmla="*/ 1727 w 1971"/>
                            <a:gd name="T23" fmla="*/ 23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971" h="269">
                              <a:moveTo>
                                <a:pt x="1727" y="230"/>
                              </a:moveTo>
                              <a:lnTo>
                                <a:pt x="1542" y="230"/>
                              </a:lnTo>
                              <a:lnTo>
                                <a:pt x="1556" y="243"/>
                              </a:lnTo>
                              <a:lnTo>
                                <a:pt x="1572" y="253"/>
                              </a:lnTo>
                              <a:lnTo>
                                <a:pt x="1591" y="261"/>
                              </a:lnTo>
                              <a:lnTo>
                                <a:pt x="1611" y="266"/>
                              </a:lnTo>
                              <a:lnTo>
                                <a:pt x="1634" y="268"/>
                              </a:lnTo>
                              <a:lnTo>
                                <a:pt x="1659" y="266"/>
                              </a:lnTo>
                              <a:lnTo>
                                <a:pt x="1682" y="260"/>
                              </a:lnTo>
                              <a:lnTo>
                                <a:pt x="1702" y="251"/>
                              </a:lnTo>
                              <a:lnTo>
                                <a:pt x="1719" y="238"/>
                              </a:lnTo>
                              <a:lnTo>
                                <a:pt x="1727" y="230"/>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9"/>
                      <wps:cNvSpPr>
                        <a:spLocks/>
                      </wps:cNvSpPr>
                      <wps:spPr bwMode="auto">
                        <a:xfrm>
                          <a:off x="4965" y="15874"/>
                          <a:ext cx="1971" cy="269"/>
                        </a:xfrm>
                        <a:custGeom>
                          <a:avLst/>
                          <a:gdLst>
                            <a:gd name="T0" fmla="*/ 1434 w 1971"/>
                            <a:gd name="T1" fmla="*/ 5 h 269"/>
                            <a:gd name="T2" fmla="*/ 1377 w 1971"/>
                            <a:gd name="T3" fmla="*/ 5 h 269"/>
                            <a:gd name="T4" fmla="*/ 1377 w 1971"/>
                            <a:gd name="T5" fmla="*/ 262 h 269"/>
                            <a:gd name="T6" fmla="*/ 1542 w 1971"/>
                            <a:gd name="T7" fmla="*/ 261 h 269"/>
                            <a:gd name="T8" fmla="*/ 1542 w 1971"/>
                            <a:gd name="T9" fmla="*/ 230 h 269"/>
                            <a:gd name="T10" fmla="*/ 1727 w 1971"/>
                            <a:gd name="T11" fmla="*/ 230 h 269"/>
                            <a:gd name="T12" fmla="*/ 1734 w 1971"/>
                            <a:gd name="T13" fmla="*/ 223 h 269"/>
                            <a:gd name="T14" fmla="*/ 1735 w 1971"/>
                            <a:gd name="T15" fmla="*/ 221 h 269"/>
                            <a:gd name="T16" fmla="*/ 1635 w 1971"/>
                            <a:gd name="T17" fmla="*/ 221 h 269"/>
                            <a:gd name="T18" fmla="*/ 1610 w 1971"/>
                            <a:gd name="T19" fmla="*/ 217 h 269"/>
                            <a:gd name="T20" fmla="*/ 1607 w 1971"/>
                            <a:gd name="T21" fmla="*/ 215 h 269"/>
                            <a:gd name="T22" fmla="*/ 1434 w 1971"/>
                            <a:gd name="T23" fmla="*/ 215 h 269"/>
                            <a:gd name="T24" fmla="*/ 1434 w 1971"/>
                            <a:gd name="T25" fmla="*/ 5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71" h="269">
                              <a:moveTo>
                                <a:pt x="1434" y="5"/>
                              </a:moveTo>
                              <a:lnTo>
                                <a:pt x="1377" y="5"/>
                              </a:lnTo>
                              <a:lnTo>
                                <a:pt x="1377" y="262"/>
                              </a:lnTo>
                              <a:lnTo>
                                <a:pt x="1542" y="261"/>
                              </a:lnTo>
                              <a:lnTo>
                                <a:pt x="1542" y="230"/>
                              </a:lnTo>
                              <a:lnTo>
                                <a:pt x="1727" y="230"/>
                              </a:lnTo>
                              <a:lnTo>
                                <a:pt x="1734" y="223"/>
                              </a:lnTo>
                              <a:lnTo>
                                <a:pt x="1735" y="221"/>
                              </a:lnTo>
                              <a:lnTo>
                                <a:pt x="1635" y="221"/>
                              </a:lnTo>
                              <a:lnTo>
                                <a:pt x="1610" y="217"/>
                              </a:lnTo>
                              <a:lnTo>
                                <a:pt x="1607" y="215"/>
                              </a:lnTo>
                              <a:lnTo>
                                <a:pt x="1434" y="215"/>
                              </a:lnTo>
                              <a:lnTo>
                                <a:pt x="1434" y="5"/>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0"/>
                      <wps:cNvSpPr>
                        <a:spLocks/>
                      </wps:cNvSpPr>
                      <wps:spPr bwMode="auto">
                        <a:xfrm>
                          <a:off x="4965" y="15874"/>
                          <a:ext cx="1971" cy="269"/>
                        </a:xfrm>
                        <a:custGeom>
                          <a:avLst/>
                          <a:gdLst>
                            <a:gd name="T0" fmla="*/ 1722 w 1971"/>
                            <a:gd name="T1" fmla="*/ 6 h 269"/>
                            <a:gd name="T2" fmla="*/ 1817 w 1971"/>
                            <a:gd name="T3" fmla="*/ 162 h 269"/>
                            <a:gd name="T4" fmla="*/ 1818 w 1971"/>
                            <a:gd name="T5" fmla="*/ 262 h 269"/>
                            <a:gd name="T6" fmla="*/ 1874 w 1971"/>
                            <a:gd name="T7" fmla="*/ 262 h 269"/>
                            <a:gd name="T8" fmla="*/ 1874 w 1971"/>
                            <a:gd name="T9" fmla="*/ 163 h 269"/>
                            <a:gd name="T10" fmla="*/ 1909 w 1971"/>
                            <a:gd name="T11" fmla="*/ 107 h 269"/>
                            <a:gd name="T12" fmla="*/ 1847 w 1971"/>
                            <a:gd name="T13" fmla="*/ 107 h 269"/>
                            <a:gd name="T14" fmla="*/ 1786 w 1971"/>
                            <a:gd name="T15" fmla="*/ 6 h 269"/>
                            <a:gd name="T16" fmla="*/ 1722 w 1971"/>
                            <a:gd name="T17" fmla="*/ 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71" h="269">
                              <a:moveTo>
                                <a:pt x="1722" y="6"/>
                              </a:moveTo>
                              <a:lnTo>
                                <a:pt x="1817" y="162"/>
                              </a:lnTo>
                              <a:lnTo>
                                <a:pt x="1818" y="262"/>
                              </a:lnTo>
                              <a:lnTo>
                                <a:pt x="1874" y="262"/>
                              </a:lnTo>
                              <a:lnTo>
                                <a:pt x="1874" y="163"/>
                              </a:lnTo>
                              <a:lnTo>
                                <a:pt x="1909" y="107"/>
                              </a:lnTo>
                              <a:lnTo>
                                <a:pt x="1847" y="107"/>
                              </a:lnTo>
                              <a:lnTo>
                                <a:pt x="1786" y="6"/>
                              </a:lnTo>
                              <a:lnTo>
                                <a:pt x="1722" y="6"/>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1"/>
                      <wps:cNvSpPr>
                        <a:spLocks/>
                      </wps:cNvSpPr>
                      <wps:spPr bwMode="auto">
                        <a:xfrm>
                          <a:off x="4965" y="15874"/>
                          <a:ext cx="1971" cy="269"/>
                        </a:xfrm>
                        <a:custGeom>
                          <a:avLst/>
                          <a:gdLst>
                            <a:gd name="T0" fmla="*/ 1734 w 1971"/>
                            <a:gd name="T1" fmla="*/ 47 h 269"/>
                            <a:gd name="T2" fmla="*/ 1631 w 1971"/>
                            <a:gd name="T3" fmla="*/ 47 h 269"/>
                            <a:gd name="T4" fmla="*/ 1657 w 1971"/>
                            <a:gd name="T5" fmla="*/ 51 h 269"/>
                            <a:gd name="T6" fmla="*/ 1676 w 1971"/>
                            <a:gd name="T7" fmla="*/ 61 h 269"/>
                            <a:gd name="T8" fmla="*/ 1690 w 1971"/>
                            <a:gd name="T9" fmla="*/ 76 h 269"/>
                            <a:gd name="T10" fmla="*/ 1699 w 1971"/>
                            <a:gd name="T11" fmla="*/ 95 h 269"/>
                            <a:gd name="T12" fmla="*/ 1704 w 1971"/>
                            <a:gd name="T13" fmla="*/ 117 h 269"/>
                            <a:gd name="T14" fmla="*/ 1703 w 1971"/>
                            <a:gd name="T15" fmla="*/ 145 h 269"/>
                            <a:gd name="T16" fmla="*/ 1699 w 1971"/>
                            <a:gd name="T17" fmla="*/ 169 h 269"/>
                            <a:gd name="T18" fmla="*/ 1691 w 1971"/>
                            <a:gd name="T19" fmla="*/ 189 h 269"/>
                            <a:gd name="T20" fmla="*/ 1679 w 1971"/>
                            <a:gd name="T21" fmla="*/ 205 h 269"/>
                            <a:gd name="T22" fmla="*/ 1662 w 1971"/>
                            <a:gd name="T23" fmla="*/ 215 h 269"/>
                            <a:gd name="T24" fmla="*/ 1642 w 1971"/>
                            <a:gd name="T25" fmla="*/ 220 h 269"/>
                            <a:gd name="T26" fmla="*/ 1635 w 1971"/>
                            <a:gd name="T27" fmla="*/ 221 h 269"/>
                            <a:gd name="T28" fmla="*/ 1735 w 1971"/>
                            <a:gd name="T29" fmla="*/ 221 h 269"/>
                            <a:gd name="T30" fmla="*/ 1745 w 1971"/>
                            <a:gd name="T31" fmla="*/ 205 h 269"/>
                            <a:gd name="T32" fmla="*/ 1754 w 1971"/>
                            <a:gd name="T33" fmla="*/ 185 h 269"/>
                            <a:gd name="T34" fmla="*/ 1760 w 1971"/>
                            <a:gd name="T35" fmla="*/ 164 h 269"/>
                            <a:gd name="T36" fmla="*/ 1762 w 1971"/>
                            <a:gd name="T37" fmla="*/ 141 h 269"/>
                            <a:gd name="T38" fmla="*/ 1761 w 1971"/>
                            <a:gd name="T39" fmla="*/ 115 h 269"/>
                            <a:gd name="T40" fmla="*/ 1756 w 1971"/>
                            <a:gd name="T41" fmla="*/ 92 h 269"/>
                            <a:gd name="T42" fmla="*/ 1748 w 1971"/>
                            <a:gd name="T43" fmla="*/ 71 h 269"/>
                            <a:gd name="T44" fmla="*/ 1738 w 1971"/>
                            <a:gd name="T45" fmla="*/ 52 h 269"/>
                            <a:gd name="T46" fmla="*/ 1734 w 1971"/>
                            <a:gd name="T47" fmla="*/ 47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71" h="269">
                              <a:moveTo>
                                <a:pt x="1734" y="47"/>
                              </a:moveTo>
                              <a:lnTo>
                                <a:pt x="1631" y="47"/>
                              </a:lnTo>
                              <a:lnTo>
                                <a:pt x="1657" y="51"/>
                              </a:lnTo>
                              <a:lnTo>
                                <a:pt x="1676" y="61"/>
                              </a:lnTo>
                              <a:lnTo>
                                <a:pt x="1690" y="76"/>
                              </a:lnTo>
                              <a:lnTo>
                                <a:pt x="1699" y="95"/>
                              </a:lnTo>
                              <a:lnTo>
                                <a:pt x="1704" y="117"/>
                              </a:lnTo>
                              <a:lnTo>
                                <a:pt x="1703" y="145"/>
                              </a:lnTo>
                              <a:lnTo>
                                <a:pt x="1699" y="169"/>
                              </a:lnTo>
                              <a:lnTo>
                                <a:pt x="1691" y="189"/>
                              </a:lnTo>
                              <a:lnTo>
                                <a:pt x="1679" y="205"/>
                              </a:lnTo>
                              <a:lnTo>
                                <a:pt x="1662" y="215"/>
                              </a:lnTo>
                              <a:lnTo>
                                <a:pt x="1642" y="220"/>
                              </a:lnTo>
                              <a:lnTo>
                                <a:pt x="1635" y="221"/>
                              </a:lnTo>
                              <a:lnTo>
                                <a:pt x="1735" y="221"/>
                              </a:lnTo>
                              <a:lnTo>
                                <a:pt x="1745" y="205"/>
                              </a:lnTo>
                              <a:lnTo>
                                <a:pt x="1754" y="185"/>
                              </a:lnTo>
                              <a:lnTo>
                                <a:pt x="1760" y="164"/>
                              </a:lnTo>
                              <a:lnTo>
                                <a:pt x="1762" y="141"/>
                              </a:lnTo>
                              <a:lnTo>
                                <a:pt x="1761" y="115"/>
                              </a:lnTo>
                              <a:lnTo>
                                <a:pt x="1756" y="92"/>
                              </a:lnTo>
                              <a:lnTo>
                                <a:pt x="1748" y="71"/>
                              </a:lnTo>
                              <a:lnTo>
                                <a:pt x="1738" y="52"/>
                              </a:lnTo>
                              <a:lnTo>
                                <a:pt x="1734" y="47"/>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2"/>
                      <wps:cNvSpPr>
                        <a:spLocks/>
                      </wps:cNvSpPr>
                      <wps:spPr bwMode="auto">
                        <a:xfrm>
                          <a:off x="4965" y="15874"/>
                          <a:ext cx="1971" cy="269"/>
                        </a:xfrm>
                        <a:custGeom>
                          <a:avLst/>
                          <a:gdLst>
                            <a:gd name="T0" fmla="*/ 1635 w 1971"/>
                            <a:gd name="T1" fmla="*/ 0 h 269"/>
                            <a:gd name="T2" fmla="*/ 1610 w 1971"/>
                            <a:gd name="T3" fmla="*/ 1 h 269"/>
                            <a:gd name="T4" fmla="*/ 1588 w 1971"/>
                            <a:gd name="T5" fmla="*/ 7 h 269"/>
                            <a:gd name="T6" fmla="*/ 1568 w 1971"/>
                            <a:gd name="T7" fmla="*/ 17 h 269"/>
                            <a:gd name="T8" fmla="*/ 1551 w 1971"/>
                            <a:gd name="T9" fmla="*/ 29 h 269"/>
                            <a:gd name="T10" fmla="*/ 1536 w 1971"/>
                            <a:gd name="T11" fmla="*/ 44 h 269"/>
                            <a:gd name="T12" fmla="*/ 1525 w 1971"/>
                            <a:gd name="T13" fmla="*/ 62 h 269"/>
                            <a:gd name="T14" fmla="*/ 1516 w 1971"/>
                            <a:gd name="T15" fmla="*/ 82 h 269"/>
                            <a:gd name="T16" fmla="*/ 1510 w 1971"/>
                            <a:gd name="T17" fmla="*/ 104 h 269"/>
                            <a:gd name="T18" fmla="*/ 1508 w 1971"/>
                            <a:gd name="T19" fmla="*/ 128 h 269"/>
                            <a:gd name="T20" fmla="*/ 1509 w 1971"/>
                            <a:gd name="T21" fmla="*/ 151 h 269"/>
                            <a:gd name="T22" fmla="*/ 1512 w 1971"/>
                            <a:gd name="T23" fmla="*/ 172 h 269"/>
                            <a:gd name="T24" fmla="*/ 1518 w 1971"/>
                            <a:gd name="T25" fmla="*/ 190 h 269"/>
                            <a:gd name="T26" fmla="*/ 1526 w 1971"/>
                            <a:gd name="T27" fmla="*/ 207 h 269"/>
                            <a:gd name="T28" fmla="*/ 1434 w 1971"/>
                            <a:gd name="T29" fmla="*/ 215 h 269"/>
                            <a:gd name="T30" fmla="*/ 1607 w 1971"/>
                            <a:gd name="T31" fmla="*/ 215 h 269"/>
                            <a:gd name="T32" fmla="*/ 1592 w 1971"/>
                            <a:gd name="T33" fmla="*/ 206 h 269"/>
                            <a:gd name="T34" fmla="*/ 1578 w 1971"/>
                            <a:gd name="T35" fmla="*/ 190 h 269"/>
                            <a:gd name="T36" fmla="*/ 1569 w 1971"/>
                            <a:gd name="T37" fmla="*/ 170 h 269"/>
                            <a:gd name="T38" fmla="*/ 1565 w 1971"/>
                            <a:gd name="T39" fmla="*/ 148 h 269"/>
                            <a:gd name="T40" fmla="*/ 1567 w 1971"/>
                            <a:gd name="T41" fmla="*/ 121 h 269"/>
                            <a:gd name="T42" fmla="*/ 1571 w 1971"/>
                            <a:gd name="T43" fmla="*/ 97 h 269"/>
                            <a:gd name="T44" fmla="*/ 1580 w 1971"/>
                            <a:gd name="T45" fmla="*/ 77 h 269"/>
                            <a:gd name="T46" fmla="*/ 1592 w 1971"/>
                            <a:gd name="T47" fmla="*/ 62 h 269"/>
                            <a:gd name="T48" fmla="*/ 1609 w 1971"/>
                            <a:gd name="T49" fmla="*/ 51 h 269"/>
                            <a:gd name="T50" fmla="*/ 1631 w 1971"/>
                            <a:gd name="T51" fmla="*/ 47 h 269"/>
                            <a:gd name="T52" fmla="*/ 1734 w 1971"/>
                            <a:gd name="T53" fmla="*/ 47 h 269"/>
                            <a:gd name="T54" fmla="*/ 1725 w 1971"/>
                            <a:gd name="T55" fmla="*/ 35 h 269"/>
                            <a:gd name="T56" fmla="*/ 1709 w 1971"/>
                            <a:gd name="T57" fmla="*/ 22 h 269"/>
                            <a:gd name="T58" fmla="*/ 1691 w 1971"/>
                            <a:gd name="T59" fmla="*/ 11 h 269"/>
                            <a:gd name="T60" fmla="*/ 1671 w 1971"/>
                            <a:gd name="T61" fmla="*/ 4 h 269"/>
                            <a:gd name="T62" fmla="*/ 1648 w 1971"/>
                            <a:gd name="T63" fmla="*/ 0 h 269"/>
                            <a:gd name="T64" fmla="*/ 1635 w 1971"/>
                            <a:gd name="T65"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971" h="269">
                              <a:moveTo>
                                <a:pt x="1635" y="0"/>
                              </a:moveTo>
                              <a:lnTo>
                                <a:pt x="1610" y="1"/>
                              </a:lnTo>
                              <a:lnTo>
                                <a:pt x="1588" y="7"/>
                              </a:lnTo>
                              <a:lnTo>
                                <a:pt x="1568" y="17"/>
                              </a:lnTo>
                              <a:lnTo>
                                <a:pt x="1551" y="29"/>
                              </a:lnTo>
                              <a:lnTo>
                                <a:pt x="1536" y="44"/>
                              </a:lnTo>
                              <a:lnTo>
                                <a:pt x="1525" y="62"/>
                              </a:lnTo>
                              <a:lnTo>
                                <a:pt x="1516" y="82"/>
                              </a:lnTo>
                              <a:lnTo>
                                <a:pt x="1510" y="104"/>
                              </a:lnTo>
                              <a:lnTo>
                                <a:pt x="1508" y="128"/>
                              </a:lnTo>
                              <a:lnTo>
                                <a:pt x="1509" y="151"/>
                              </a:lnTo>
                              <a:lnTo>
                                <a:pt x="1512" y="172"/>
                              </a:lnTo>
                              <a:lnTo>
                                <a:pt x="1518" y="190"/>
                              </a:lnTo>
                              <a:lnTo>
                                <a:pt x="1526" y="207"/>
                              </a:lnTo>
                              <a:lnTo>
                                <a:pt x="1434" y="215"/>
                              </a:lnTo>
                              <a:lnTo>
                                <a:pt x="1607" y="215"/>
                              </a:lnTo>
                              <a:lnTo>
                                <a:pt x="1592" y="206"/>
                              </a:lnTo>
                              <a:lnTo>
                                <a:pt x="1578" y="190"/>
                              </a:lnTo>
                              <a:lnTo>
                                <a:pt x="1569" y="170"/>
                              </a:lnTo>
                              <a:lnTo>
                                <a:pt x="1565" y="148"/>
                              </a:lnTo>
                              <a:lnTo>
                                <a:pt x="1567" y="121"/>
                              </a:lnTo>
                              <a:lnTo>
                                <a:pt x="1571" y="97"/>
                              </a:lnTo>
                              <a:lnTo>
                                <a:pt x="1580" y="77"/>
                              </a:lnTo>
                              <a:lnTo>
                                <a:pt x="1592" y="62"/>
                              </a:lnTo>
                              <a:lnTo>
                                <a:pt x="1609" y="51"/>
                              </a:lnTo>
                              <a:lnTo>
                                <a:pt x="1631" y="47"/>
                              </a:lnTo>
                              <a:lnTo>
                                <a:pt x="1734" y="47"/>
                              </a:lnTo>
                              <a:lnTo>
                                <a:pt x="1725" y="35"/>
                              </a:lnTo>
                              <a:lnTo>
                                <a:pt x="1709" y="22"/>
                              </a:lnTo>
                              <a:lnTo>
                                <a:pt x="1691" y="11"/>
                              </a:lnTo>
                              <a:lnTo>
                                <a:pt x="1671" y="4"/>
                              </a:lnTo>
                              <a:lnTo>
                                <a:pt x="1648" y="0"/>
                              </a:lnTo>
                              <a:lnTo>
                                <a:pt x="1635" y="0"/>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3"/>
                      <wps:cNvSpPr>
                        <a:spLocks/>
                      </wps:cNvSpPr>
                      <wps:spPr bwMode="auto">
                        <a:xfrm>
                          <a:off x="4965" y="15874"/>
                          <a:ext cx="1971" cy="269"/>
                        </a:xfrm>
                        <a:custGeom>
                          <a:avLst/>
                          <a:gdLst>
                            <a:gd name="T0" fmla="*/ 1907 w 1971"/>
                            <a:gd name="T1" fmla="*/ 5 h 269"/>
                            <a:gd name="T2" fmla="*/ 1847 w 1971"/>
                            <a:gd name="T3" fmla="*/ 107 h 269"/>
                            <a:gd name="T4" fmla="*/ 1909 w 1971"/>
                            <a:gd name="T5" fmla="*/ 107 h 269"/>
                            <a:gd name="T6" fmla="*/ 1970 w 1971"/>
                            <a:gd name="T7" fmla="*/ 5 h 269"/>
                            <a:gd name="T8" fmla="*/ 1907 w 1971"/>
                            <a:gd name="T9" fmla="*/ 5 h 269"/>
                          </a:gdLst>
                          <a:ahLst/>
                          <a:cxnLst>
                            <a:cxn ang="0">
                              <a:pos x="T0" y="T1"/>
                            </a:cxn>
                            <a:cxn ang="0">
                              <a:pos x="T2" y="T3"/>
                            </a:cxn>
                            <a:cxn ang="0">
                              <a:pos x="T4" y="T5"/>
                            </a:cxn>
                            <a:cxn ang="0">
                              <a:pos x="T6" y="T7"/>
                            </a:cxn>
                            <a:cxn ang="0">
                              <a:pos x="T8" y="T9"/>
                            </a:cxn>
                          </a:cxnLst>
                          <a:rect l="0" t="0" r="r" b="b"/>
                          <a:pathLst>
                            <a:path w="1971" h="269">
                              <a:moveTo>
                                <a:pt x="1907" y="5"/>
                              </a:moveTo>
                              <a:lnTo>
                                <a:pt x="1847" y="107"/>
                              </a:lnTo>
                              <a:lnTo>
                                <a:pt x="1909" y="107"/>
                              </a:lnTo>
                              <a:lnTo>
                                <a:pt x="1970" y="5"/>
                              </a:lnTo>
                              <a:lnTo>
                                <a:pt x="1907" y="5"/>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4"/>
                      <wps:cNvSpPr>
                        <a:spLocks/>
                      </wps:cNvSpPr>
                      <wps:spPr bwMode="auto">
                        <a:xfrm>
                          <a:off x="4965" y="15874"/>
                          <a:ext cx="1971" cy="269"/>
                        </a:xfrm>
                        <a:custGeom>
                          <a:avLst/>
                          <a:gdLst>
                            <a:gd name="T0" fmla="*/ 1062 w 1971"/>
                            <a:gd name="T1" fmla="*/ 6 h 269"/>
                            <a:gd name="T2" fmla="*/ 1003 w 1971"/>
                            <a:gd name="T3" fmla="*/ 6 h 269"/>
                            <a:gd name="T4" fmla="*/ 905 w 1971"/>
                            <a:gd name="T5" fmla="*/ 262 h 269"/>
                            <a:gd name="T6" fmla="*/ 963 w 1971"/>
                            <a:gd name="T7" fmla="*/ 262 h 269"/>
                            <a:gd name="T8" fmla="*/ 983 w 1971"/>
                            <a:gd name="T9" fmla="*/ 205 h 269"/>
                            <a:gd name="T10" fmla="*/ 1137 w 1971"/>
                            <a:gd name="T11" fmla="*/ 205 h 269"/>
                            <a:gd name="T12" fmla="*/ 1121 w 1971"/>
                            <a:gd name="T13" fmla="*/ 163 h 269"/>
                            <a:gd name="T14" fmla="*/ 998 w 1971"/>
                            <a:gd name="T15" fmla="*/ 163 h 269"/>
                            <a:gd name="T16" fmla="*/ 1032 w 1971"/>
                            <a:gd name="T17" fmla="*/ 69 h 269"/>
                            <a:gd name="T18" fmla="*/ 1086 w 1971"/>
                            <a:gd name="T19" fmla="*/ 69 h 269"/>
                            <a:gd name="T20" fmla="*/ 1062 w 1971"/>
                            <a:gd name="T21" fmla="*/ 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971" h="269">
                              <a:moveTo>
                                <a:pt x="1062" y="6"/>
                              </a:moveTo>
                              <a:lnTo>
                                <a:pt x="1003" y="6"/>
                              </a:lnTo>
                              <a:lnTo>
                                <a:pt x="905" y="262"/>
                              </a:lnTo>
                              <a:lnTo>
                                <a:pt x="963" y="262"/>
                              </a:lnTo>
                              <a:lnTo>
                                <a:pt x="983" y="205"/>
                              </a:lnTo>
                              <a:lnTo>
                                <a:pt x="1137" y="205"/>
                              </a:lnTo>
                              <a:lnTo>
                                <a:pt x="1121" y="163"/>
                              </a:lnTo>
                              <a:lnTo>
                                <a:pt x="998" y="163"/>
                              </a:lnTo>
                              <a:lnTo>
                                <a:pt x="1032" y="69"/>
                              </a:lnTo>
                              <a:lnTo>
                                <a:pt x="1086" y="69"/>
                              </a:lnTo>
                              <a:lnTo>
                                <a:pt x="1062" y="6"/>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5"/>
                      <wps:cNvSpPr>
                        <a:spLocks/>
                      </wps:cNvSpPr>
                      <wps:spPr bwMode="auto">
                        <a:xfrm>
                          <a:off x="4965" y="15874"/>
                          <a:ext cx="1971" cy="269"/>
                        </a:xfrm>
                        <a:custGeom>
                          <a:avLst/>
                          <a:gdLst>
                            <a:gd name="T0" fmla="*/ 1137 w 1971"/>
                            <a:gd name="T1" fmla="*/ 205 h 269"/>
                            <a:gd name="T2" fmla="*/ 983 w 1971"/>
                            <a:gd name="T3" fmla="*/ 205 h 269"/>
                            <a:gd name="T4" fmla="*/ 1080 w 1971"/>
                            <a:gd name="T5" fmla="*/ 205 h 269"/>
                            <a:gd name="T6" fmla="*/ 1100 w 1971"/>
                            <a:gd name="T7" fmla="*/ 262 h 269"/>
                            <a:gd name="T8" fmla="*/ 1277 w 1971"/>
                            <a:gd name="T9" fmla="*/ 262 h 269"/>
                            <a:gd name="T10" fmla="*/ 1300 w 1971"/>
                            <a:gd name="T11" fmla="*/ 260 h 269"/>
                            <a:gd name="T12" fmla="*/ 1322 w 1971"/>
                            <a:gd name="T13" fmla="*/ 254 h 269"/>
                            <a:gd name="T14" fmla="*/ 1341 w 1971"/>
                            <a:gd name="T15" fmla="*/ 244 h 269"/>
                            <a:gd name="T16" fmla="*/ 1342 w 1971"/>
                            <a:gd name="T17" fmla="*/ 243 h 269"/>
                            <a:gd name="T18" fmla="*/ 1152 w 1971"/>
                            <a:gd name="T19" fmla="*/ 243 h 269"/>
                            <a:gd name="T20" fmla="*/ 1137 w 1971"/>
                            <a:gd name="T21" fmla="*/ 205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971" h="269">
                              <a:moveTo>
                                <a:pt x="1137" y="205"/>
                              </a:moveTo>
                              <a:lnTo>
                                <a:pt x="983" y="205"/>
                              </a:lnTo>
                              <a:lnTo>
                                <a:pt x="1080" y="205"/>
                              </a:lnTo>
                              <a:lnTo>
                                <a:pt x="1100" y="262"/>
                              </a:lnTo>
                              <a:lnTo>
                                <a:pt x="1277" y="262"/>
                              </a:lnTo>
                              <a:lnTo>
                                <a:pt x="1300" y="260"/>
                              </a:lnTo>
                              <a:lnTo>
                                <a:pt x="1322" y="254"/>
                              </a:lnTo>
                              <a:lnTo>
                                <a:pt x="1341" y="244"/>
                              </a:lnTo>
                              <a:lnTo>
                                <a:pt x="1342" y="243"/>
                              </a:lnTo>
                              <a:lnTo>
                                <a:pt x="1152" y="243"/>
                              </a:lnTo>
                              <a:lnTo>
                                <a:pt x="1137" y="205"/>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6"/>
                      <wps:cNvSpPr>
                        <a:spLocks/>
                      </wps:cNvSpPr>
                      <wps:spPr bwMode="auto">
                        <a:xfrm>
                          <a:off x="4965" y="15874"/>
                          <a:ext cx="1971" cy="269"/>
                        </a:xfrm>
                        <a:custGeom>
                          <a:avLst/>
                          <a:gdLst>
                            <a:gd name="T0" fmla="*/ 1151 w 1971"/>
                            <a:gd name="T1" fmla="*/ 6 h 269"/>
                            <a:gd name="T2" fmla="*/ 1152 w 1971"/>
                            <a:gd name="T3" fmla="*/ 243 h 269"/>
                            <a:gd name="T4" fmla="*/ 1342 w 1971"/>
                            <a:gd name="T5" fmla="*/ 243 h 269"/>
                            <a:gd name="T6" fmla="*/ 1356 w 1971"/>
                            <a:gd name="T7" fmla="*/ 229 h 269"/>
                            <a:gd name="T8" fmla="*/ 1361 w 1971"/>
                            <a:gd name="T9" fmla="*/ 218 h 269"/>
                            <a:gd name="T10" fmla="*/ 1209 w 1971"/>
                            <a:gd name="T11" fmla="*/ 218 h 269"/>
                            <a:gd name="T12" fmla="*/ 1208 w 1971"/>
                            <a:gd name="T13" fmla="*/ 148 h 269"/>
                            <a:gd name="T14" fmla="*/ 1354 w 1971"/>
                            <a:gd name="T15" fmla="*/ 148 h 269"/>
                            <a:gd name="T16" fmla="*/ 1351 w 1971"/>
                            <a:gd name="T17" fmla="*/ 142 h 269"/>
                            <a:gd name="T18" fmla="*/ 1338 w 1971"/>
                            <a:gd name="T19" fmla="*/ 130 h 269"/>
                            <a:gd name="T20" fmla="*/ 1321 w 1971"/>
                            <a:gd name="T21" fmla="*/ 123 h 269"/>
                            <a:gd name="T22" fmla="*/ 1339 w 1971"/>
                            <a:gd name="T23" fmla="*/ 111 h 269"/>
                            <a:gd name="T24" fmla="*/ 1340 w 1971"/>
                            <a:gd name="T25" fmla="*/ 110 h 269"/>
                            <a:gd name="T26" fmla="*/ 1208 w 1971"/>
                            <a:gd name="T27" fmla="*/ 110 h 269"/>
                            <a:gd name="T28" fmla="*/ 1208 w 1971"/>
                            <a:gd name="T29" fmla="*/ 49 h 269"/>
                            <a:gd name="T30" fmla="*/ 1353 w 1971"/>
                            <a:gd name="T31" fmla="*/ 49 h 269"/>
                            <a:gd name="T32" fmla="*/ 1353 w 1971"/>
                            <a:gd name="T33" fmla="*/ 48 h 269"/>
                            <a:gd name="T34" fmla="*/ 1343 w 1971"/>
                            <a:gd name="T35" fmla="*/ 29 h 269"/>
                            <a:gd name="T36" fmla="*/ 1328 w 1971"/>
                            <a:gd name="T37" fmla="*/ 17 h 269"/>
                            <a:gd name="T38" fmla="*/ 1308 w 1971"/>
                            <a:gd name="T39" fmla="*/ 9 h 269"/>
                            <a:gd name="T40" fmla="*/ 1283 w 1971"/>
                            <a:gd name="T41" fmla="*/ 6 h 269"/>
                            <a:gd name="T42" fmla="*/ 1151 w 1971"/>
                            <a:gd name="T43" fmla="*/ 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71" h="269">
                              <a:moveTo>
                                <a:pt x="1151" y="6"/>
                              </a:moveTo>
                              <a:lnTo>
                                <a:pt x="1152" y="243"/>
                              </a:lnTo>
                              <a:lnTo>
                                <a:pt x="1342" y="243"/>
                              </a:lnTo>
                              <a:lnTo>
                                <a:pt x="1356" y="229"/>
                              </a:lnTo>
                              <a:lnTo>
                                <a:pt x="1361" y="218"/>
                              </a:lnTo>
                              <a:lnTo>
                                <a:pt x="1209" y="218"/>
                              </a:lnTo>
                              <a:lnTo>
                                <a:pt x="1208" y="148"/>
                              </a:lnTo>
                              <a:lnTo>
                                <a:pt x="1354" y="148"/>
                              </a:lnTo>
                              <a:lnTo>
                                <a:pt x="1351" y="142"/>
                              </a:lnTo>
                              <a:lnTo>
                                <a:pt x="1338" y="130"/>
                              </a:lnTo>
                              <a:lnTo>
                                <a:pt x="1321" y="123"/>
                              </a:lnTo>
                              <a:lnTo>
                                <a:pt x="1339" y="111"/>
                              </a:lnTo>
                              <a:lnTo>
                                <a:pt x="1340" y="110"/>
                              </a:lnTo>
                              <a:lnTo>
                                <a:pt x="1208" y="110"/>
                              </a:lnTo>
                              <a:lnTo>
                                <a:pt x="1208" y="49"/>
                              </a:lnTo>
                              <a:lnTo>
                                <a:pt x="1353" y="49"/>
                              </a:lnTo>
                              <a:lnTo>
                                <a:pt x="1353" y="48"/>
                              </a:lnTo>
                              <a:lnTo>
                                <a:pt x="1343" y="29"/>
                              </a:lnTo>
                              <a:lnTo>
                                <a:pt x="1328" y="17"/>
                              </a:lnTo>
                              <a:lnTo>
                                <a:pt x="1308" y="9"/>
                              </a:lnTo>
                              <a:lnTo>
                                <a:pt x="1283" y="6"/>
                              </a:lnTo>
                              <a:lnTo>
                                <a:pt x="1151" y="6"/>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7"/>
                      <wps:cNvSpPr>
                        <a:spLocks/>
                      </wps:cNvSpPr>
                      <wps:spPr bwMode="auto">
                        <a:xfrm>
                          <a:off x="4965" y="15874"/>
                          <a:ext cx="1971" cy="269"/>
                        </a:xfrm>
                        <a:custGeom>
                          <a:avLst/>
                          <a:gdLst>
                            <a:gd name="T0" fmla="*/ 1354 w 1971"/>
                            <a:gd name="T1" fmla="*/ 148 h 269"/>
                            <a:gd name="T2" fmla="*/ 1270 w 1971"/>
                            <a:gd name="T3" fmla="*/ 148 h 269"/>
                            <a:gd name="T4" fmla="*/ 1293 w 1971"/>
                            <a:gd name="T5" fmla="*/ 152 h 269"/>
                            <a:gd name="T6" fmla="*/ 1308 w 1971"/>
                            <a:gd name="T7" fmla="*/ 166 h 269"/>
                            <a:gd name="T8" fmla="*/ 1306 w 1971"/>
                            <a:gd name="T9" fmla="*/ 196 h 269"/>
                            <a:gd name="T10" fmla="*/ 1295 w 1971"/>
                            <a:gd name="T11" fmla="*/ 212 h 269"/>
                            <a:gd name="T12" fmla="*/ 1278 w 1971"/>
                            <a:gd name="T13" fmla="*/ 218 h 269"/>
                            <a:gd name="T14" fmla="*/ 1269 w 1971"/>
                            <a:gd name="T15" fmla="*/ 218 h 269"/>
                            <a:gd name="T16" fmla="*/ 1209 w 1971"/>
                            <a:gd name="T17" fmla="*/ 218 h 269"/>
                            <a:gd name="T18" fmla="*/ 1361 w 1971"/>
                            <a:gd name="T19" fmla="*/ 218 h 269"/>
                            <a:gd name="T20" fmla="*/ 1365 w 1971"/>
                            <a:gd name="T21" fmla="*/ 209 h 269"/>
                            <a:gd name="T22" fmla="*/ 1365 w 1971"/>
                            <a:gd name="T23" fmla="*/ 180 h 269"/>
                            <a:gd name="T24" fmla="*/ 1360 w 1971"/>
                            <a:gd name="T25" fmla="*/ 158 h 269"/>
                            <a:gd name="T26" fmla="*/ 1354 w 1971"/>
                            <a:gd name="T27" fmla="*/ 148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71" h="269">
                              <a:moveTo>
                                <a:pt x="1354" y="148"/>
                              </a:moveTo>
                              <a:lnTo>
                                <a:pt x="1270" y="148"/>
                              </a:lnTo>
                              <a:lnTo>
                                <a:pt x="1293" y="152"/>
                              </a:lnTo>
                              <a:lnTo>
                                <a:pt x="1308" y="166"/>
                              </a:lnTo>
                              <a:lnTo>
                                <a:pt x="1306" y="196"/>
                              </a:lnTo>
                              <a:lnTo>
                                <a:pt x="1295" y="212"/>
                              </a:lnTo>
                              <a:lnTo>
                                <a:pt x="1278" y="218"/>
                              </a:lnTo>
                              <a:lnTo>
                                <a:pt x="1269" y="218"/>
                              </a:lnTo>
                              <a:lnTo>
                                <a:pt x="1209" y="218"/>
                              </a:lnTo>
                              <a:lnTo>
                                <a:pt x="1361" y="218"/>
                              </a:lnTo>
                              <a:lnTo>
                                <a:pt x="1365" y="209"/>
                              </a:lnTo>
                              <a:lnTo>
                                <a:pt x="1365" y="180"/>
                              </a:lnTo>
                              <a:lnTo>
                                <a:pt x="1360" y="158"/>
                              </a:lnTo>
                              <a:lnTo>
                                <a:pt x="1354" y="148"/>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8"/>
                      <wps:cNvSpPr>
                        <a:spLocks/>
                      </wps:cNvSpPr>
                      <wps:spPr bwMode="auto">
                        <a:xfrm>
                          <a:off x="4965" y="15874"/>
                          <a:ext cx="1971" cy="269"/>
                        </a:xfrm>
                        <a:custGeom>
                          <a:avLst/>
                          <a:gdLst>
                            <a:gd name="T0" fmla="*/ 1086 w 1971"/>
                            <a:gd name="T1" fmla="*/ 69 h 269"/>
                            <a:gd name="T2" fmla="*/ 1033 w 1971"/>
                            <a:gd name="T3" fmla="*/ 69 h 269"/>
                            <a:gd name="T4" fmla="*/ 1065 w 1971"/>
                            <a:gd name="T5" fmla="*/ 163 h 269"/>
                            <a:gd name="T6" fmla="*/ 1121 w 1971"/>
                            <a:gd name="T7" fmla="*/ 163 h 269"/>
                            <a:gd name="T8" fmla="*/ 1086 w 1971"/>
                            <a:gd name="T9" fmla="*/ 69 h 269"/>
                          </a:gdLst>
                          <a:ahLst/>
                          <a:cxnLst>
                            <a:cxn ang="0">
                              <a:pos x="T0" y="T1"/>
                            </a:cxn>
                            <a:cxn ang="0">
                              <a:pos x="T2" y="T3"/>
                            </a:cxn>
                            <a:cxn ang="0">
                              <a:pos x="T4" y="T5"/>
                            </a:cxn>
                            <a:cxn ang="0">
                              <a:pos x="T6" y="T7"/>
                            </a:cxn>
                            <a:cxn ang="0">
                              <a:pos x="T8" y="T9"/>
                            </a:cxn>
                          </a:cxnLst>
                          <a:rect l="0" t="0" r="r" b="b"/>
                          <a:pathLst>
                            <a:path w="1971" h="269">
                              <a:moveTo>
                                <a:pt x="1086" y="69"/>
                              </a:moveTo>
                              <a:lnTo>
                                <a:pt x="1033" y="69"/>
                              </a:lnTo>
                              <a:lnTo>
                                <a:pt x="1065" y="163"/>
                              </a:lnTo>
                              <a:lnTo>
                                <a:pt x="1121" y="163"/>
                              </a:lnTo>
                              <a:lnTo>
                                <a:pt x="1086" y="69"/>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9"/>
                      <wps:cNvSpPr>
                        <a:spLocks/>
                      </wps:cNvSpPr>
                      <wps:spPr bwMode="auto">
                        <a:xfrm>
                          <a:off x="4965" y="15874"/>
                          <a:ext cx="1971" cy="269"/>
                        </a:xfrm>
                        <a:custGeom>
                          <a:avLst/>
                          <a:gdLst>
                            <a:gd name="T0" fmla="*/ 1353 w 1971"/>
                            <a:gd name="T1" fmla="*/ 49 h 269"/>
                            <a:gd name="T2" fmla="*/ 1262 w 1971"/>
                            <a:gd name="T3" fmla="*/ 49 h 269"/>
                            <a:gd name="T4" fmla="*/ 1285 w 1971"/>
                            <a:gd name="T5" fmla="*/ 53 h 269"/>
                            <a:gd name="T6" fmla="*/ 1299 w 1971"/>
                            <a:gd name="T7" fmla="*/ 67 h 269"/>
                            <a:gd name="T8" fmla="*/ 1295 w 1971"/>
                            <a:gd name="T9" fmla="*/ 94 h 269"/>
                            <a:gd name="T10" fmla="*/ 1282 w 1971"/>
                            <a:gd name="T11" fmla="*/ 107 h 269"/>
                            <a:gd name="T12" fmla="*/ 1208 w 1971"/>
                            <a:gd name="T13" fmla="*/ 110 h 269"/>
                            <a:gd name="T14" fmla="*/ 1340 w 1971"/>
                            <a:gd name="T15" fmla="*/ 110 h 269"/>
                            <a:gd name="T16" fmla="*/ 1351 w 1971"/>
                            <a:gd name="T17" fmla="*/ 94 h 269"/>
                            <a:gd name="T18" fmla="*/ 1356 w 1971"/>
                            <a:gd name="T19" fmla="*/ 74 h 269"/>
                            <a:gd name="T20" fmla="*/ 1353 w 1971"/>
                            <a:gd name="T21" fmla="*/ 49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971" h="269">
                              <a:moveTo>
                                <a:pt x="1353" y="49"/>
                              </a:moveTo>
                              <a:lnTo>
                                <a:pt x="1262" y="49"/>
                              </a:lnTo>
                              <a:lnTo>
                                <a:pt x="1285" y="53"/>
                              </a:lnTo>
                              <a:lnTo>
                                <a:pt x="1299" y="67"/>
                              </a:lnTo>
                              <a:lnTo>
                                <a:pt x="1295" y="94"/>
                              </a:lnTo>
                              <a:lnTo>
                                <a:pt x="1282" y="107"/>
                              </a:lnTo>
                              <a:lnTo>
                                <a:pt x="1208" y="110"/>
                              </a:lnTo>
                              <a:lnTo>
                                <a:pt x="1340" y="110"/>
                              </a:lnTo>
                              <a:lnTo>
                                <a:pt x="1351" y="94"/>
                              </a:lnTo>
                              <a:lnTo>
                                <a:pt x="1356" y="74"/>
                              </a:lnTo>
                              <a:lnTo>
                                <a:pt x="1353" y="49"/>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0"/>
                      <wps:cNvSpPr>
                        <a:spLocks/>
                      </wps:cNvSpPr>
                      <wps:spPr bwMode="auto">
                        <a:xfrm>
                          <a:off x="4965" y="15874"/>
                          <a:ext cx="1971" cy="269"/>
                        </a:xfrm>
                        <a:custGeom>
                          <a:avLst/>
                          <a:gdLst>
                            <a:gd name="T0" fmla="*/ 417 w 1971"/>
                            <a:gd name="T1" fmla="*/ 238 h 269"/>
                            <a:gd name="T2" fmla="*/ 244 w 1971"/>
                            <a:gd name="T3" fmla="*/ 238 h 269"/>
                            <a:gd name="T4" fmla="*/ 259 w 1971"/>
                            <a:gd name="T5" fmla="*/ 250 h 269"/>
                            <a:gd name="T6" fmla="*/ 277 w 1971"/>
                            <a:gd name="T7" fmla="*/ 259 h 269"/>
                            <a:gd name="T8" fmla="*/ 296 w 1971"/>
                            <a:gd name="T9" fmla="*/ 265 h 269"/>
                            <a:gd name="T10" fmla="*/ 318 w 1971"/>
                            <a:gd name="T11" fmla="*/ 268 h 269"/>
                            <a:gd name="T12" fmla="*/ 347 w 1971"/>
                            <a:gd name="T13" fmla="*/ 267 h 269"/>
                            <a:gd name="T14" fmla="*/ 371 w 1971"/>
                            <a:gd name="T15" fmla="*/ 263 h 269"/>
                            <a:gd name="T16" fmla="*/ 391 w 1971"/>
                            <a:gd name="T17" fmla="*/ 256 h 269"/>
                            <a:gd name="T18" fmla="*/ 408 w 1971"/>
                            <a:gd name="T19" fmla="*/ 247 h 269"/>
                            <a:gd name="T20" fmla="*/ 417 w 1971"/>
                            <a:gd name="T21" fmla="*/ 238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971" h="269">
                              <a:moveTo>
                                <a:pt x="417" y="238"/>
                              </a:moveTo>
                              <a:lnTo>
                                <a:pt x="244" y="238"/>
                              </a:lnTo>
                              <a:lnTo>
                                <a:pt x="259" y="250"/>
                              </a:lnTo>
                              <a:lnTo>
                                <a:pt x="277" y="259"/>
                              </a:lnTo>
                              <a:lnTo>
                                <a:pt x="296" y="265"/>
                              </a:lnTo>
                              <a:lnTo>
                                <a:pt x="318" y="268"/>
                              </a:lnTo>
                              <a:lnTo>
                                <a:pt x="347" y="267"/>
                              </a:lnTo>
                              <a:lnTo>
                                <a:pt x="371" y="263"/>
                              </a:lnTo>
                              <a:lnTo>
                                <a:pt x="391" y="256"/>
                              </a:lnTo>
                              <a:lnTo>
                                <a:pt x="408" y="247"/>
                              </a:lnTo>
                              <a:lnTo>
                                <a:pt x="417" y="238"/>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1"/>
                      <wps:cNvSpPr>
                        <a:spLocks/>
                      </wps:cNvSpPr>
                      <wps:spPr bwMode="auto">
                        <a:xfrm>
                          <a:off x="4965" y="15874"/>
                          <a:ext cx="1971" cy="269"/>
                        </a:xfrm>
                        <a:custGeom>
                          <a:avLst/>
                          <a:gdLst>
                            <a:gd name="T0" fmla="*/ 513 w 1971"/>
                            <a:gd name="T1" fmla="*/ 222 h 269"/>
                            <a:gd name="T2" fmla="*/ 429 w 1971"/>
                            <a:gd name="T3" fmla="*/ 222 h 269"/>
                            <a:gd name="T4" fmla="*/ 441 w 1971"/>
                            <a:gd name="T5" fmla="*/ 237 h 269"/>
                            <a:gd name="T6" fmla="*/ 457 w 1971"/>
                            <a:gd name="T7" fmla="*/ 250 h 269"/>
                            <a:gd name="T8" fmla="*/ 475 w 1971"/>
                            <a:gd name="T9" fmla="*/ 259 h 269"/>
                            <a:gd name="T10" fmla="*/ 496 w 1971"/>
                            <a:gd name="T11" fmla="*/ 265 h 269"/>
                            <a:gd name="T12" fmla="*/ 518 w 1971"/>
                            <a:gd name="T13" fmla="*/ 268 h 269"/>
                            <a:gd name="T14" fmla="*/ 545 w 1971"/>
                            <a:gd name="T15" fmla="*/ 267 h 269"/>
                            <a:gd name="T16" fmla="*/ 569 w 1971"/>
                            <a:gd name="T17" fmla="*/ 263 h 269"/>
                            <a:gd name="T18" fmla="*/ 588 w 1971"/>
                            <a:gd name="T19" fmla="*/ 258 h 269"/>
                            <a:gd name="T20" fmla="*/ 603 w 1971"/>
                            <a:gd name="T21" fmla="*/ 250 h 269"/>
                            <a:gd name="T22" fmla="*/ 615 w 1971"/>
                            <a:gd name="T23" fmla="*/ 240 h 269"/>
                            <a:gd name="T24" fmla="*/ 674 w 1971"/>
                            <a:gd name="T25" fmla="*/ 240 h 269"/>
                            <a:gd name="T26" fmla="*/ 680 w 1971"/>
                            <a:gd name="T27" fmla="*/ 225 h 269"/>
                            <a:gd name="T28" fmla="*/ 532 w 1971"/>
                            <a:gd name="T29" fmla="*/ 225 h 269"/>
                            <a:gd name="T30" fmla="*/ 513 w 1971"/>
                            <a:gd name="T31" fmla="*/ 222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971" h="269">
                              <a:moveTo>
                                <a:pt x="513" y="222"/>
                              </a:moveTo>
                              <a:lnTo>
                                <a:pt x="429" y="222"/>
                              </a:lnTo>
                              <a:lnTo>
                                <a:pt x="441" y="237"/>
                              </a:lnTo>
                              <a:lnTo>
                                <a:pt x="457" y="250"/>
                              </a:lnTo>
                              <a:lnTo>
                                <a:pt x="475" y="259"/>
                              </a:lnTo>
                              <a:lnTo>
                                <a:pt x="496" y="265"/>
                              </a:lnTo>
                              <a:lnTo>
                                <a:pt x="518" y="268"/>
                              </a:lnTo>
                              <a:lnTo>
                                <a:pt x="545" y="267"/>
                              </a:lnTo>
                              <a:lnTo>
                                <a:pt x="569" y="263"/>
                              </a:lnTo>
                              <a:lnTo>
                                <a:pt x="588" y="258"/>
                              </a:lnTo>
                              <a:lnTo>
                                <a:pt x="603" y="250"/>
                              </a:lnTo>
                              <a:lnTo>
                                <a:pt x="615" y="240"/>
                              </a:lnTo>
                              <a:lnTo>
                                <a:pt x="674" y="240"/>
                              </a:lnTo>
                              <a:lnTo>
                                <a:pt x="680" y="225"/>
                              </a:lnTo>
                              <a:lnTo>
                                <a:pt x="532" y="225"/>
                              </a:lnTo>
                              <a:lnTo>
                                <a:pt x="513" y="222"/>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2"/>
                      <wps:cNvSpPr>
                        <a:spLocks/>
                      </wps:cNvSpPr>
                      <wps:spPr bwMode="auto">
                        <a:xfrm>
                          <a:off x="4965" y="15874"/>
                          <a:ext cx="1971" cy="269"/>
                        </a:xfrm>
                        <a:custGeom>
                          <a:avLst/>
                          <a:gdLst>
                            <a:gd name="T0" fmla="*/ 156 w 1971"/>
                            <a:gd name="T1" fmla="*/ 6 h 269"/>
                            <a:gd name="T2" fmla="*/ 98 w 1971"/>
                            <a:gd name="T3" fmla="*/ 6 h 269"/>
                            <a:gd name="T4" fmla="*/ 0 w 1971"/>
                            <a:gd name="T5" fmla="*/ 263 h 269"/>
                            <a:gd name="T6" fmla="*/ 57 w 1971"/>
                            <a:gd name="T7" fmla="*/ 262 h 269"/>
                            <a:gd name="T8" fmla="*/ 77 w 1971"/>
                            <a:gd name="T9" fmla="*/ 205 h 269"/>
                            <a:gd name="T10" fmla="*/ 285 w 1971"/>
                            <a:gd name="T11" fmla="*/ 205 h 269"/>
                            <a:gd name="T12" fmla="*/ 281 w 1971"/>
                            <a:gd name="T13" fmla="*/ 201 h 269"/>
                            <a:gd name="T14" fmla="*/ 275 w 1971"/>
                            <a:gd name="T15" fmla="*/ 180 h 269"/>
                            <a:gd name="T16" fmla="*/ 221 w 1971"/>
                            <a:gd name="T17" fmla="*/ 177 h 269"/>
                            <a:gd name="T18" fmla="*/ 215 w 1971"/>
                            <a:gd name="T19" fmla="*/ 163 h 269"/>
                            <a:gd name="T20" fmla="*/ 92 w 1971"/>
                            <a:gd name="T21" fmla="*/ 163 h 269"/>
                            <a:gd name="T22" fmla="*/ 126 w 1971"/>
                            <a:gd name="T23" fmla="*/ 69 h 269"/>
                            <a:gd name="T24" fmla="*/ 180 w 1971"/>
                            <a:gd name="T25" fmla="*/ 69 h 269"/>
                            <a:gd name="T26" fmla="*/ 156 w 1971"/>
                            <a:gd name="T27" fmla="*/ 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71" h="269">
                              <a:moveTo>
                                <a:pt x="156" y="6"/>
                              </a:moveTo>
                              <a:lnTo>
                                <a:pt x="98" y="6"/>
                              </a:lnTo>
                              <a:lnTo>
                                <a:pt x="0" y="263"/>
                              </a:lnTo>
                              <a:lnTo>
                                <a:pt x="57" y="262"/>
                              </a:lnTo>
                              <a:lnTo>
                                <a:pt x="77" y="205"/>
                              </a:lnTo>
                              <a:lnTo>
                                <a:pt x="285" y="205"/>
                              </a:lnTo>
                              <a:lnTo>
                                <a:pt x="281" y="201"/>
                              </a:lnTo>
                              <a:lnTo>
                                <a:pt x="275" y="180"/>
                              </a:lnTo>
                              <a:lnTo>
                                <a:pt x="221" y="177"/>
                              </a:lnTo>
                              <a:lnTo>
                                <a:pt x="215" y="163"/>
                              </a:lnTo>
                              <a:lnTo>
                                <a:pt x="92" y="163"/>
                              </a:lnTo>
                              <a:lnTo>
                                <a:pt x="126" y="69"/>
                              </a:lnTo>
                              <a:lnTo>
                                <a:pt x="180" y="69"/>
                              </a:lnTo>
                              <a:lnTo>
                                <a:pt x="156" y="6"/>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3"/>
                      <wps:cNvSpPr>
                        <a:spLocks/>
                      </wps:cNvSpPr>
                      <wps:spPr bwMode="auto">
                        <a:xfrm>
                          <a:off x="4965" y="15874"/>
                          <a:ext cx="1971" cy="269"/>
                        </a:xfrm>
                        <a:custGeom>
                          <a:avLst/>
                          <a:gdLst>
                            <a:gd name="T0" fmla="*/ 285 w 1971"/>
                            <a:gd name="T1" fmla="*/ 205 h 269"/>
                            <a:gd name="T2" fmla="*/ 77 w 1971"/>
                            <a:gd name="T3" fmla="*/ 205 h 269"/>
                            <a:gd name="T4" fmla="*/ 174 w 1971"/>
                            <a:gd name="T5" fmla="*/ 205 h 269"/>
                            <a:gd name="T6" fmla="*/ 194 w 1971"/>
                            <a:gd name="T7" fmla="*/ 262 h 269"/>
                            <a:gd name="T8" fmla="*/ 253 w 1971"/>
                            <a:gd name="T9" fmla="*/ 262 h 269"/>
                            <a:gd name="T10" fmla="*/ 244 w 1971"/>
                            <a:gd name="T11" fmla="*/ 238 h 269"/>
                            <a:gd name="T12" fmla="*/ 417 w 1971"/>
                            <a:gd name="T13" fmla="*/ 238 h 269"/>
                            <a:gd name="T14" fmla="*/ 420 w 1971"/>
                            <a:gd name="T15" fmla="*/ 235 h 269"/>
                            <a:gd name="T16" fmla="*/ 428 w 1971"/>
                            <a:gd name="T17" fmla="*/ 224 h 269"/>
                            <a:gd name="T18" fmla="*/ 342 w 1971"/>
                            <a:gd name="T19" fmla="*/ 224 h 269"/>
                            <a:gd name="T20" fmla="*/ 315 w 1971"/>
                            <a:gd name="T21" fmla="*/ 222 h 269"/>
                            <a:gd name="T22" fmla="*/ 295 w 1971"/>
                            <a:gd name="T23" fmla="*/ 214 h 269"/>
                            <a:gd name="T24" fmla="*/ 285 w 1971"/>
                            <a:gd name="T25" fmla="*/ 205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71" h="269">
                              <a:moveTo>
                                <a:pt x="285" y="205"/>
                              </a:moveTo>
                              <a:lnTo>
                                <a:pt x="77" y="205"/>
                              </a:lnTo>
                              <a:lnTo>
                                <a:pt x="174" y="205"/>
                              </a:lnTo>
                              <a:lnTo>
                                <a:pt x="194" y="262"/>
                              </a:lnTo>
                              <a:lnTo>
                                <a:pt x="253" y="262"/>
                              </a:lnTo>
                              <a:lnTo>
                                <a:pt x="244" y="238"/>
                              </a:lnTo>
                              <a:lnTo>
                                <a:pt x="417" y="238"/>
                              </a:lnTo>
                              <a:lnTo>
                                <a:pt x="420" y="235"/>
                              </a:lnTo>
                              <a:lnTo>
                                <a:pt x="428" y="224"/>
                              </a:lnTo>
                              <a:lnTo>
                                <a:pt x="342" y="224"/>
                              </a:lnTo>
                              <a:lnTo>
                                <a:pt x="315" y="222"/>
                              </a:lnTo>
                              <a:lnTo>
                                <a:pt x="295" y="214"/>
                              </a:lnTo>
                              <a:lnTo>
                                <a:pt x="285" y="205"/>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4"/>
                      <wps:cNvSpPr>
                        <a:spLocks/>
                      </wps:cNvSpPr>
                      <wps:spPr bwMode="auto">
                        <a:xfrm>
                          <a:off x="4965" y="15874"/>
                          <a:ext cx="1971" cy="269"/>
                        </a:xfrm>
                        <a:custGeom>
                          <a:avLst/>
                          <a:gdLst>
                            <a:gd name="T0" fmla="*/ 674 w 1971"/>
                            <a:gd name="T1" fmla="*/ 240 h 269"/>
                            <a:gd name="T2" fmla="*/ 615 w 1971"/>
                            <a:gd name="T3" fmla="*/ 240 h 269"/>
                            <a:gd name="T4" fmla="*/ 609 w 1971"/>
                            <a:gd name="T5" fmla="*/ 262 h 269"/>
                            <a:gd name="T6" fmla="*/ 666 w 1971"/>
                            <a:gd name="T7" fmla="*/ 262 h 269"/>
                            <a:gd name="T8" fmla="*/ 674 w 1971"/>
                            <a:gd name="T9" fmla="*/ 240 h 269"/>
                          </a:gdLst>
                          <a:ahLst/>
                          <a:cxnLst>
                            <a:cxn ang="0">
                              <a:pos x="T0" y="T1"/>
                            </a:cxn>
                            <a:cxn ang="0">
                              <a:pos x="T2" y="T3"/>
                            </a:cxn>
                            <a:cxn ang="0">
                              <a:pos x="T4" y="T5"/>
                            </a:cxn>
                            <a:cxn ang="0">
                              <a:pos x="T6" y="T7"/>
                            </a:cxn>
                            <a:cxn ang="0">
                              <a:pos x="T8" y="T9"/>
                            </a:cxn>
                          </a:cxnLst>
                          <a:rect l="0" t="0" r="r" b="b"/>
                          <a:pathLst>
                            <a:path w="1971" h="269">
                              <a:moveTo>
                                <a:pt x="674" y="240"/>
                              </a:moveTo>
                              <a:lnTo>
                                <a:pt x="615" y="240"/>
                              </a:lnTo>
                              <a:lnTo>
                                <a:pt x="609" y="262"/>
                              </a:lnTo>
                              <a:lnTo>
                                <a:pt x="666" y="262"/>
                              </a:lnTo>
                              <a:lnTo>
                                <a:pt x="674" y="240"/>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5"/>
                      <wps:cNvSpPr>
                        <a:spLocks/>
                      </wps:cNvSpPr>
                      <wps:spPr bwMode="auto">
                        <a:xfrm>
                          <a:off x="4965" y="15874"/>
                          <a:ext cx="1971" cy="269"/>
                        </a:xfrm>
                        <a:custGeom>
                          <a:avLst/>
                          <a:gdLst>
                            <a:gd name="T0" fmla="*/ 840 w 1971"/>
                            <a:gd name="T1" fmla="*/ 205 h 269"/>
                            <a:gd name="T2" fmla="*/ 783 w 1971"/>
                            <a:gd name="T3" fmla="*/ 205 h 269"/>
                            <a:gd name="T4" fmla="*/ 803 w 1971"/>
                            <a:gd name="T5" fmla="*/ 262 h 269"/>
                            <a:gd name="T6" fmla="*/ 862 w 1971"/>
                            <a:gd name="T7" fmla="*/ 262 h 269"/>
                            <a:gd name="T8" fmla="*/ 840 w 1971"/>
                            <a:gd name="T9" fmla="*/ 205 h 269"/>
                          </a:gdLst>
                          <a:ahLst/>
                          <a:cxnLst>
                            <a:cxn ang="0">
                              <a:pos x="T0" y="T1"/>
                            </a:cxn>
                            <a:cxn ang="0">
                              <a:pos x="T2" y="T3"/>
                            </a:cxn>
                            <a:cxn ang="0">
                              <a:pos x="T4" y="T5"/>
                            </a:cxn>
                            <a:cxn ang="0">
                              <a:pos x="T6" y="T7"/>
                            </a:cxn>
                            <a:cxn ang="0">
                              <a:pos x="T8" y="T9"/>
                            </a:cxn>
                          </a:cxnLst>
                          <a:rect l="0" t="0" r="r" b="b"/>
                          <a:pathLst>
                            <a:path w="1971" h="269">
                              <a:moveTo>
                                <a:pt x="840" y="205"/>
                              </a:moveTo>
                              <a:lnTo>
                                <a:pt x="783" y="205"/>
                              </a:lnTo>
                              <a:lnTo>
                                <a:pt x="803" y="262"/>
                              </a:lnTo>
                              <a:lnTo>
                                <a:pt x="862" y="262"/>
                              </a:lnTo>
                              <a:lnTo>
                                <a:pt x="840" y="205"/>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6"/>
                      <wps:cNvSpPr>
                        <a:spLocks/>
                      </wps:cNvSpPr>
                      <wps:spPr bwMode="auto">
                        <a:xfrm>
                          <a:off x="4965" y="15874"/>
                          <a:ext cx="1971" cy="269"/>
                        </a:xfrm>
                        <a:custGeom>
                          <a:avLst/>
                          <a:gdLst>
                            <a:gd name="T0" fmla="*/ 426 w 1971"/>
                            <a:gd name="T1" fmla="*/ 45 h 269"/>
                            <a:gd name="T2" fmla="*/ 310 w 1971"/>
                            <a:gd name="T3" fmla="*/ 45 h 269"/>
                            <a:gd name="T4" fmla="*/ 338 w 1971"/>
                            <a:gd name="T5" fmla="*/ 46 h 269"/>
                            <a:gd name="T6" fmla="*/ 358 w 1971"/>
                            <a:gd name="T7" fmla="*/ 53 h 269"/>
                            <a:gd name="T8" fmla="*/ 370 w 1971"/>
                            <a:gd name="T9" fmla="*/ 67 h 269"/>
                            <a:gd name="T10" fmla="*/ 429 w 1971"/>
                            <a:gd name="T11" fmla="*/ 82 h 269"/>
                            <a:gd name="T12" fmla="*/ 434 w 1971"/>
                            <a:gd name="T13" fmla="*/ 105 h 269"/>
                            <a:gd name="T14" fmla="*/ 446 w 1971"/>
                            <a:gd name="T15" fmla="*/ 122 h 269"/>
                            <a:gd name="T16" fmla="*/ 462 w 1971"/>
                            <a:gd name="T17" fmla="*/ 134 h 269"/>
                            <a:gd name="T18" fmla="*/ 482 w 1971"/>
                            <a:gd name="T19" fmla="*/ 143 h 269"/>
                            <a:gd name="T20" fmla="*/ 503 w 1971"/>
                            <a:gd name="T21" fmla="*/ 150 h 269"/>
                            <a:gd name="T22" fmla="*/ 529 w 1971"/>
                            <a:gd name="T23" fmla="*/ 156 h 269"/>
                            <a:gd name="T24" fmla="*/ 553 w 1971"/>
                            <a:gd name="T25" fmla="*/ 163 h 269"/>
                            <a:gd name="T26" fmla="*/ 571 w 1971"/>
                            <a:gd name="T27" fmla="*/ 171 h 269"/>
                            <a:gd name="T28" fmla="*/ 581 w 1971"/>
                            <a:gd name="T29" fmla="*/ 184 h 269"/>
                            <a:gd name="T30" fmla="*/ 575 w 1971"/>
                            <a:gd name="T31" fmla="*/ 208 h 269"/>
                            <a:gd name="T32" fmla="*/ 558 w 1971"/>
                            <a:gd name="T33" fmla="*/ 220 h 269"/>
                            <a:gd name="T34" fmla="*/ 538 w 1971"/>
                            <a:gd name="T35" fmla="*/ 224 h 269"/>
                            <a:gd name="T36" fmla="*/ 532 w 1971"/>
                            <a:gd name="T37" fmla="*/ 225 h 269"/>
                            <a:gd name="T38" fmla="*/ 680 w 1971"/>
                            <a:gd name="T39" fmla="*/ 225 h 269"/>
                            <a:gd name="T40" fmla="*/ 686 w 1971"/>
                            <a:gd name="T41" fmla="*/ 205 h 269"/>
                            <a:gd name="T42" fmla="*/ 840 w 1971"/>
                            <a:gd name="T43" fmla="*/ 205 h 269"/>
                            <a:gd name="T44" fmla="*/ 833 w 1971"/>
                            <a:gd name="T45" fmla="*/ 186 h 269"/>
                            <a:gd name="T46" fmla="*/ 638 w 1971"/>
                            <a:gd name="T47" fmla="*/ 186 h 269"/>
                            <a:gd name="T48" fmla="*/ 632 w 1971"/>
                            <a:gd name="T49" fmla="*/ 158 h 269"/>
                            <a:gd name="T50" fmla="*/ 618 w 1971"/>
                            <a:gd name="T51" fmla="*/ 138 h 269"/>
                            <a:gd name="T52" fmla="*/ 600 w 1971"/>
                            <a:gd name="T53" fmla="*/ 125 h 269"/>
                            <a:gd name="T54" fmla="*/ 581 w 1971"/>
                            <a:gd name="T55" fmla="*/ 117 h 269"/>
                            <a:gd name="T56" fmla="*/ 565 w 1971"/>
                            <a:gd name="T57" fmla="*/ 113 h 269"/>
                            <a:gd name="T58" fmla="*/ 527 w 1971"/>
                            <a:gd name="T59" fmla="*/ 103 h 269"/>
                            <a:gd name="T60" fmla="*/ 503 w 1971"/>
                            <a:gd name="T61" fmla="*/ 95 h 269"/>
                            <a:gd name="T62" fmla="*/ 490 w 1971"/>
                            <a:gd name="T63" fmla="*/ 88 h 269"/>
                            <a:gd name="T64" fmla="*/ 484 w 1971"/>
                            <a:gd name="T65" fmla="*/ 79 h 269"/>
                            <a:gd name="T66" fmla="*/ 490 w 1971"/>
                            <a:gd name="T67" fmla="*/ 59 h 269"/>
                            <a:gd name="T68" fmla="*/ 431 w 1971"/>
                            <a:gd name="T69" fmla="*/ 59 h 269"/>
                            <a:gd name="T70" fmla="*/ 426 w 1971"/>
                            <a:gd name="T71" fmla="*/ 45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971" h="269">
                              <a:moveTo>
                                <a:pt x="426" y="45"/>
                              </a:moveTo>
                              <a:lnTo>
                                <a:pt x="310" y="45"/>
                              </a:lnTo>
                              <a:lnTo>
                                <a:pt x="338" y="46"/>
                              </a:lnTo>
                              <a:lnTo>
                                <a:pt x="358" y="53"/>
                              </a:lnTo>
                              <a:lnTo>
                                <a:pt x="370" y="67"/>
                              </a:lnTo>
                              <a:lnTo>
                                <a:pt x="429" y="82"/>
                              </a:lnTo>
                              <a:lnTo>
                                <a:pt x="434" y="105"/>
                              </a:lnTo>
                              <a:lnTo>
                                <a:pt x="446" y="122"/>
                              </a:lnTo>
                              <a:lnTo>
                                <a:pt x="462" y="134"/>
                              </a:lnTo>
                              <a:lnTo>
                                <a:pt x="482" y="143"/>
                              </a:lnTo>
                              <a:lnTo>
                                <a:pt x="503" y="150"/>
                              </a:lnTo>
                              <a:lnTo>
                                <a:pt x="529" y="156"/>
                              </a:lnTo>
                              <a:lnTo>
                                <a:pt x="553" y="163"/>
                              </a:lnTo>
                              <a:lnTo>
                                <a:pt x="571" y="171"/>
                              </a:lnTo>
                              <a:lnTo>
                                <a:pt x="581" y="184"/>
                              </a:lnTo>
                              <a:lnTo>
                                <a:pt x="575" y="208"/>
                              </a:lnTo>
                              <a:lnTo>
                                <a:pt x="558" y="220"/>
                              </a:lnTo>
                              <a:lnTo>
                                <a:pt x="538" y="224"/>
                              </a:lnTo>
                              <a:lnTo>
                                <a:pt x="532" y="225"/>
                              </a:lnTo>
                              <a:lnTo>
                                <a:pt x="680" y="225"/>
                              </a:lnTo>
                              <a:lnTo>
                                <a:pt x="686" y="205"/>
                              </a:lnTo>
                              <a:lnTo>
                                <a:pt x="840" y="205"/>
                              </a:lnTo>
                              <a:lnTo>
                                <a:pt x="833" y="186"/>
                              </a:lnTo>
                              <a:lnTo>
                                <a:pt x="638" y="186"/>
                              </a:lnTo>
                              <a:lnTo>
                                <a:pt x="632" y="158"/>
                              </a:lnTo>
                              <a:lnTo>
                                <a:pt x="618" y="138"/>
                              </a:lnTo>
                              <a:lnTo>
                                <a:pt x="600" y="125"/>
                              </a:lnTo>
                              <a:lnTo>
                                <a:pt x="581" y="117"/>
                              </a:lnTo>
                              <a:lnTo>
                                <a:pt x="565" y="113"/>
                              </a:lnTo>
                              <a:lnTo>
                                <a:pt x="527" y="103"/>
                              </a:lnTo>
                              <a:lnTo>
                                <a:pt x="503" y="95"/>
                              </a:lnTo>
                              <a:lnTo>
                                <a:pt x="490" y="88"/>
                              </a:lnTo>
                              <a:lnTo>
                                <a:pt x="484" y="79"/>
                              </a:lnTo>
                              <a:lnTo>
                                <a:pt x="490" y="59"/>
                              </a:lnTo>
                              <a:lnTo>
                                <a:pt x="431" y="59"/>
                              </a:lnTo>
                              <a:lnTo>
                                <a:pt x="426" y="45"/>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4965" y="15874"/>
                          <a:ext cx="1971" cy="269"/>
                        </a:xfrm>
                        <a:custGeom>
                          <a:avLst/>
                          <a:gdLst>
                            <a:gd name="T0" fmla="*/ 327 w 1971"/>
                            <a:gd name="T1" fmla="*/ 0 h 269"/>
                            <a:gd name="T2" fmla="*/ 304 w 1971"/>
                            <a:gd name="T3" fmla="*/ 2 h 269"/>
                            <a:gd name="T4" fmla="*/ 282 w 1971"/>
                            <a:gd name="T5" fmla="*/ 8 h 269"/>
                            <a:gd name="T6" fmla="*/ 262 w 1971"/>
                            <a:gd name="T7" fmla="*/ 18 h 269"/>
                            <a:gd name="T8" fmla="*/ 246 w 1971"/>
                            <a:gd name="T9" fmla="*/ 31 h 269"/>
                            <a:gd name="T10" fmla="*/ 234 w 1971"/>
                            <a:gd name="T11" fmla="*/ 49 h 269"/>
                            <a:gd name="T12" fmla="*/ 229 w 1971"/>
                            <a:gd name="T13" fmla="*/ 71 h 269"/>
                            <a:gd name="T14" fmla="*/ 232 w 1971"/>
                            <a:gd name="T15" fmla="*/ 97 h 269"/>
                            <a:gd name="T16" fmla="*/ 242 w 1971"/>
                            <a:gd name="T17" fmla="*/ 116 h 269"/>
                            <a:gd name="T18" fmla="*/ 257 w 1971"/>
                            <a:gd name="T19" fmla="*/ 130 h 269"/>
                            <a:gd name="T20" fmla="*/ 275 w 1971"/>
                            <a:gd name="T21" fmla="*/ 140 h 269"/>
                            <a:gd name="T22" fmla="*/ 295 w 1971"/>
                            <a:gd name="T23" fmla="*/ 147 h 269"/>
                            <a:gd name="T24" fmla="*/ 323 w 1971"/>
                            <a:gd name="T25" fmla="*/ 155 h 269"/>
                            <a:gd name="T26" fmla="*/ 347 w 1971"/>
                            <a:gd name="T27" fmla="*/ 161 h 269"/>
                            <a:gd name="T28" fmla="*/ 366 w 1971"/>
                            <a:gd name="T29" fmla="*/ 169 h 269"/>
                            <a:gd name="T30" fmla="*/ 379 w 1971"/>
                            <a:gd name="T31" fmla="*/ 179 h 269"/>
                            <a:gd name="T32" fmla="*/ 375 w 1971"/>
                            <a:gd name="T33" fmla="*/ 205 h 269"/>
                            <a:gd name="T34" fmla="*/ 375 w 1971"/>
                            <a:gd name="T35" fmla="*/ 205 h 269"/>
                            <a:gd name="T36" fmla="*/ 361 w 1971"/>
                            <a:gd name="T37" fmla="*/ 219 h 269"/>
                            <a:gd name="T38" fmla="*/ 342 w 1971"/>
                            <a:gd name="T39" fmla="*/ 224 h 269"/>
                            <a:gd name="T40" fmla="*/ 428 w 1971"/>
                            <a:gd name="T41" fmla="*/ 224 h 269"/>
                            <a:gd name="T42" fmla="*/ 429 w 1971"/>
                            <a:gd name="T43" fmla="*/ 222 h 269"/>
                            <a:gd name="T44" fmla="*/ 513 w 1971"/>
                            <a:gd name="T45" fmla="*/ 222 h 269"/>
                            <a:gd name="T46" fmla="*/ 509 w 1971"/>
                            <a:gd name="T47" fmla="*/ 222 h 269"/>
                            <a:gd name="T48" fmla="*/ 490 w 1971"/>
                            <a:gd name="T49" fmla="*/ 212 h 269"/>
                            <a:gd name="T50" fmla="*/ 478 w 1971"/>
                            <a:gd name="T51" fmla="*/ 195 h 269"/>
                            <a:gd name="T52" fmla="*/ 437 w 1971"/>
                            <a:gd name="T53" fmla="*/ 177 h 269"/>
                            <a:gd name="T54" fmla="*/ 429 w 1971"/>
                            <a:gd name="T55" fmla="*/ 152 h 269"/>
                            <a:gd name="T56" fmla="*/ 413 w 1971"/>
                            <a:gd name="T57" fmla="*/ 134 h 269"/>
                            <a:gd name="T58" fmla="*/ 394 w 1971"/>
                            <a:gd name="T59" fmla="*/ 122 h 269"/>
                            <a:gd name="T60" fmla="*/ 376 w 1971"/>
                            <a:gd name="T61" fmla="*/ 115 h 269"/>
                            <a:gd name="T62" fmla="*/ 324 w 1971"/>
                            <a:gd name="T63" fmla="*/ 102 h 269"/>
                            <a:gd name="T64" fmla="*/ 301 w 1971"/>
                            <a:gd name="T65" fmla="*/ 95 h 269"/>
                            <a:gd name="T66" fmla="*/ 288 w 1971"/>
                            <a:gd name="T67" fmla="*/ 87 h 269"/>
                            <a:gd name="T68" fmla="*/ 284 w 1971"/>
                            <a:gd name="T69" fmla="*/ 77 h 269"/>
                            <a:gd name="T70" fmla="*/ 292 w 1971"/>
                            <a:gd name="T71" fmla="*/ 55 h 269"/>
                            <a:gd name="T72" fmla="*/ 310 w 1971"/>
                            <a:gd name="T73" fmla="*/ 45 h 269"/>
                            <a:gd name="T74" fmla="*/ 426 w 1971"/>
                            <a:gd name="T75" fmla="*/ 45 h 269"/>
                            <a:gd name="T76" fmla="*/ 425 w 1971"/>
                            <a:gd name="T77" fmla="*/ 42 h 269"/>
                            <a:gd name="T78" fmla="*/ 413 w 1971"/>
                            <a:gd name="T79" fmla="*/ 27 h 269"/>
                            <a:gd name="T80" fmla="*/ 396 w 1971"/>
                            <a:gd name="T81" fmla="*/ 16 h 269"/>
                            <a:gd name="T82" fmla="*/ 375 w 1971"/>
                            <a:gd name="T83" fmla="*/ 7 h 269"/>
                            <a:gd name="T84" fmla="*/ 352 w 1971"/>
                            <a:gd name="T85" fmla="*/ 2 h 269"/>
                            <a:gd name="T86" fmla="*/ 327 w 1971"/>
                            <a:gd name="T87"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971" h="269">
                              <a:moveTo>
                                <a:pt x="327" y="0"/>
                              </a:moveTo>
                              <a:lnTo>
                                <a:pt x="304" y="2"/>
                              </a:lnTo>
                              <a:lnTo>
                                <a:pt x="282" y="8"/>
                              </a:lnTo>
                              <a:lnTo>
                                <a:pt x="262" y="18"/>
                              </a:lnTo>
                              <a:lnTo>
                                <a:pt x="246" y="31"/>
                              </a:lnTo>
                              <a:lnTo>
                                <a:pt x="234" y="49"/>
                              </a:lnTo>
                              <a:lnTo>
                                <a:pt x="229" y="71"/>
                              </a:lnTo>
                              <a:lnTo>
                                <a:pt x="232" y="97"/>
                              </a:lnTo>
                              <a:lnTo>
                                <a:pt x="242" y="116"/>
                              </a:lnTo>
                              <a:lnTo>
                                <a:pt x="257" y="130"/>
                              </a:lnTo>
                              <a:lnTo>
                                <a:pt x="275" y="140"/>
                              </a:lnTo>
                              <a:lnTo>
                                <a:pt x="295" y="147"/>
                              </a:lnTo>
                              <a:lnTo>
                                <a:pt x="323" y="155"/>
                              </a:lnTo>
                              <a:lnTo>
                                <a:pt x="347" y="161"/>
                              </a:lnTo>
                              <a:lnTo>
                                <a:pt x="366" y="169"/>
                              </a:lnTo>
                              <a:lnTo>
                                <a:pt x="379" y="179"/>
                              </a:lnTo>
                              <a:lnTo>
                                <a:pt x="375" y="205"/>
                              </a:lnTo>
                              <a:lnTo>
                                <a:pt x="375" y="205"/>
                              </a:lnTo>
                              <a:lnTo>
                                <a:pt x="361" y="219"/>
                              </a:lnTo>
                              <a:lnTo>
                                <a:pt x="342" y="224"/>
                              </a:lnTo>
                              <a:lnTo>
                                <a:pt x="428" y="224"/>
                              </a:lnTo>
                              <a:lnTo>
                                <a:pt x="429" y="222"/>
                              </a:lnTo>
                              <a:lnTo>
                                <a:pt x="513" y="222"/>
                              </a:lnTo>
                              <a:lnTo>
                                <a:pt x="509" y="222"/>
                              </a:lnTo>
                              <a:lnTo>
                                <a:pt x="490" y="212"/>
                              </a:lnTo>
                              <a:lnTo>
                                <a:pt x="478" y="195"/>
                              </a:lnTo>
                              <a:lnTo>
                                <a:pt x="437" y="177"/>
                              </a:lnTo>
                              <a:lnTo>
                                <a:pt x="429" y="152"/>
                              </a:lnTo>
                              <a:lnTo>
                                <a:pt x="413" y="134"/>
                              </a:lnTo>
                              <a:lnTo>
                                <a:pt x="394" y="122"/>
                              </a:lnTo>
                              <a:lnTo>
                                <a:pt x="376" y="115"/>
                              </a:lnTo>
                              <a:lnTo>
                                <a:pt x="324" y="102"/>
                              </a:lnTo>
                              <a:lnTo>
                                <a:pt x="301" y="95"/>
                              </a:lnTo>
                              <a:lnTo>
                                <a:pt x="288" y="87"/>
                              </a:lnTo>
                              <a:lnTo>
                                <a:pt x="284" y="77"/>
                              </a:lnTo>
                              <a:lnTo>
                                <a:pt x="292" y="55"/>
                              </a:lnTo>
                              <a:lnTo>
                                <a:pt x="310" y="45"/>
                              </a:lnTo>
                              <a:lnTo>
                                <a:pt x="426" y="45"/>
                              </a:lnTo>
                              <a:lnTo>
                                <a:pt x="425" y="42"/>
                              </a:lnTo>
                              <a:lnTo>
                                <a:pt x="413" y="27"/>
                              </a:lnTo>
                              <a:lnTo>
                                <a:pt x="396" y="16"/>
                              </a:lnTo>
                              <a:lnTo>
                                <a:pt x="375" y="7"/>
                              </a:lnTo>
                              <a:lnTo>
                                <a:pt x="352" y="2"/>
                              </a:lnTo>
                              <a:lnTo>
                                <a:pt x="327" y="0"/>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8"/>
                      <wps:cNvSpPr>
                        <a:spLocks/>
                      </wps:cNvSpPr>
                      <wps:spPr bwMode="auto">
                        <a:xfrm>
                          <a:off x="4965" y="15874"/>
                          <a:ext cx="1971" cy="269"/>
                        </a:xfrm>
                        <a:custGeom>
                          <a:avLst/>
                          <a:gdLst>
                            <a:gd name="T0" fmla="*/ 707 w 1971"/>
                            <a:gd name="T1" fmla="*/ 6 h 269"/>
                            <a:gd name="T2" fmla="*/ 638 w 1971"/>
                            <a:gd name="T3" fmla="*/ 186 h 269"/>
                            <a:gd name="T4" fmla="*/ 833 w 1971"/>
                            <a:gd name="T5" fmla="*/ 186 h 269"/>
                            <a:gd name="T6" fmla="*/ 825 w 1971"/>
                            <a:gd name="T7" fmla="*/ 163 h 269"/>
                            <a:gd name="T8" fmla="*/ 701 w 1971"/>
                            <a:gd name="T9" fmla="*/ 163 h 269"/>
                            <a:gd name="T10" fmla="*/ 735 w 1971"/>
                            <a:gd name="T11" fmla="*/ 69 h 269"/>
                            <a:gd name="T12" fmla="*/ 789 w 1971"/>
                            <a:gd name="T13" fmla="*/ 69 h 269"/>
                            <a:gd name="T14" fmla="*/ 765 w 1971"/>
                            <a:gd name="T15" fmla="*/ 6 h 269"/>
                            <a:gd name="T16" fmla="*/ 707 w 1971"/>
                            <a:gd name="T17" fmla="*/ 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71" h="269">
                              <a:moveTo>
                                <a:pt x="707" y="6"/>
                              </a:moveTo>
                              <a:lnTo>
                                <a:pt x="638" y="186"/>
                              </a:lnTo>
                              <a:lnTo>
                                <a:pt x="833" y="186"/>
                              </a:lnTo>
                              <a:lnTo>
                                <a:pt x="825" y="163"/>
                              </a:lnTo>
                              <a:lnTo>
                                <a:pt x="701" y="163"/>
                              </a:lnTo>
                              <a:lnTo>
                                <a:pt x="735" y="69"/>
                              </a:lnTo>
                              <a:lnTo>
                                <a:pt x="789" y="69"/>
                              </a:lnTo>
                              <a:lnTo>
                                <a:pt x="765" y="6"/>
                              </a:lnTo>
                              <a:lnTo>
                                <a:pt x="707" y="6"/>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9"/>
                      <wps:cNvSpPr>
                        <a:spLocks/>
                      </wps:cNvSpPr>
                      <wps:spPr bwMode="auto">
                        <a:xfrm>
                          <a:off x="4965" y="15874"/>
                          <a:ext cx="1971" cy="269"/>
                        </a:xfrm>
                        <a:custGeom>
                          <a:avLst/>
                          <a:gdLst>
                            <a:gd name="T0" fmla="*/ 180 w 1971"/>
                            <a:gd name="T1" fmla="*/ 69 h 269"/>
                            <a:gd name="T2" fmla="*/ 127 w 1971"/>
                            <a:gd name="T3" fmla="*/ 69 h 269"/>
                            <a:gd name="T4" fmla="*/ 159 w 1971"/>
                            <a:gd name="T5" fmla="*/ 163 h 269"/>
                            <a:gd name="T6" fmla="*/ 215 w 1971"/>
                            <a:gd name="T7" fmla="*/ 163 h 269"/>
                            <a:gd name="T8" fmla="*/ 180 w 1971"/>
                            <a:gd name="T9" fmla="*/ 69 h 269"/>
                          </a:gdLst>
                          <a:ahLst/>
                          <a:cxnLst>
                            <a:cxn ang="0">
                              <a:pos x="T0" y="T1"/>
                            </a:cxn>
                            <a:cxn ang="0">
                              <a:pos x="T2" y="T3"/>
                            </a:cxn>
                            <a:cxn ang="0">
                              <a:pos x="T4" y="T5"/>
                            </a:cxn>
                            <a:cxn ang="0">
                              <a:pos x="T6" y="T7"/>
                            </a:cxn>
                            <a:cxn ang="0">
                              <a:pos x="T8" y="T9"/>
                            </a:cxn>
                          </a:cxnLst>
                          <a:rect l="0" t="0" r="r" b="b"/>
                          <a:pathLst>
                            <a:path w="1971" h="269">
                              <a:moveTo>
                                <a:pt x="180" y="69"/>
                              </a:moveTo>
                              <a:lnTo>
                                <a:pt x="127" y="69"/>
                              </a:lnTo>
                              <a:lnTo>
                                <a:pt x="159" y="163"/>
                              </a:lnTo>
                              <a:lnTo>
                                <a:pt x="215" y="163"/>
                              </a:lnTo>
                              <a:lnTo>
                                <a:pt x="180" y="69"/>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30"/>
                      <wps:cNvSpPr>
                        <a:spLocks/>
                      </wps:cNvSpPr>
                      <wps:spPr bwMode="auto">
                        <a:xfrm>
                          <a:off x="4965" y="15874"/>
                          <a:ext cx="1971" cy="269"/>
                        </a:xfrm>
                        <a:custGeom>
                          <a:avLst/>
                          <a:gdLst>
                            <a:gd name="T0" fmla="*/ 789 w 1971"/>
                            <a:gd name="T1" fmla="*/ 69 h 269"/>
                            <a:gd name="T2" fmla="*/ 736 w 1971"/>
                            <a:gd name="T3" fmla="*/ 69 h 269"/>
                            <a:gd name="T4" fmla="*/ 768 w 1971"/>
                            <a:gd name="T5" fmla="*/ 163 h 269"/>
                            <a:gd name="T6" fmla="*/ 701 w 1971"/>
                            <a:gd name="T7" fmla="*/ 163 h 269"/>
                            <a:gd name="T8" fmla="*/ 825 w 1971"/>
                            <a:gd name="T9" fmla="*/ 163 h 269"/>
                            <a:gd name="T10" fmla="*/ 789 w 1971"/>
                            <a:gd name="T11" fmla="*/ 69 h 269"/>
                          </a:gdLst>
                          <a:ahLst/>
                          <a:cxnLst>
                            <a:cxn ang="0">
                              <a:pos x="T0" y="T1"/>
                            </a:cxn>
                            <a:cxn ang="0">
                              <a:pos x="T2" y="T3"/>
                            </a:cxn>
                            <a:cxn ang="0">
                              <a:pos x="T4" y="T5"/>
                            </a:cxn>
                            <a:cxn ang="0">
                              <a:pos x="T6" y="T7"/>
                            </a:cxn>
                            <a:cxn ang="0">
                              <a:pos x="T8" y="T9"/>
                            </a:cxn>
                            <a:cxn ang="0">
                              <a:pos x="T10" y="T11"/>
                            </a:cxn>
                          </a:cxnLst>
                          <a:rect l="0" t="0" r="r" b="b"/>
                          <a:pathLst>
                            <a:path w="1971" h="269">
                              <a:moveTo>
                                <a:pt x="789" y="69"/>
                              </a:moveTo>
                              <a:lnTo>
                                <a:pt x="736" y="69"/>
                              </a:lnTo>
                              <a:lnTo>
                                <a:pt x="768" y="163"/>
                              </a:lnTo>
                              <a:lnTo>
                                <a:pt x="701" y="163"/>
                              </a:lnTo>
                              <a:lnTo>
                                <a:pt x="825" y="163"/>
                              </a:lnTo>
                              <a:lnTo>
                                <a:pt x="789" y="69"/>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1"/>
                      <wps:cNvSpPr>
                        <a:spLocks/>
                      </wps:cNvSpPr>
                      <wps:spPr bwMode="auto">
                        <a:xfrm>
                          <a:off x="4965" y="15874"/>
                          <a:ext cx="1971" cy="269"/>
                        </a:xfrm>
                        <a:custGeom>
                          <a:avLst/>
                          <a:gdLst>
                            <a:gd name="T0" fmla="*/ 620 w 1971"/>
                            <a:gd name="T1" fmla="*/ 45 h 269"/>
                            <a:gd name="T2" fmla="*/ 509 w 1971"/>
                            <a:gd name="T3" fmla="*/ 45 h 269"/>
                            <a:gd name="T4" fmla="*/ 537 w 1971"/>
                            <a:gd name="T5" fmla="*/ 46 h 269"/>
                            <a:gd name="T6" fmla="*/ 558 w 1971"/>
                            <a:gd name="T7" fmla="*/ 52 h 269"/>
                            <a:gd name="T8" fmla="*/ 570 w 1971"/>
                            <a:gd name="T9" fmla="*/ 66 h 269"/>
                            <a:gd name="T10" fmla="*/ 629 w 1971"/>
                            <a:gd name="T11" fmla="*/ 82 h 269"/>
                            <a:gd name="T12" fmla="*/ 626 w 1971"/>
                            <a:gd name="T13" fmla="*/ 58 h 269"/>
                            <a:gd name="T14" fmla="*/ 620 w 1971"/>
                            <a:gd name="T15" fmla="*/ 45 h 26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71" h="269">
                              <a:moveTo>
                                <a:pt x="620" y="45"/>
                              </a:moveTo>
                              <a:lnTo>
                                <a:pt x="509" y="45"/>
                              </a:lnTo>
                              <a:lnTo>
                                <a:pt x="537" y="46"/>
                              </a:lnTo>
                              <a:lnTo>
                                <a:pt x="558" y="52"/>
                              </a:lnTo>
                              <a:lnTo>
                                <a:pt x="570" y="66"/>
                              </a:lnTo>
                              <a:lnTo>
                                <a:pt x="629" y="82"/>
                              </a:lnTo>
                              <a:lnTo>
                                <a:pt x="626" y="58"/>
                              </a:lnTo>
                              <a:lnTo>
                                <a:pt x="620" y="45"/>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2"/>
                      <wps:cNvSpPr>
                        <a:spLocks/>
                      </wps:cNvSpPr>
                      <wps:spPr bwMode="auto">
                        <a:xfrm>
                          <a:off x="4965" y="15874"/>
                          <a:ext cx="1971" cy="269"/>
                        </a:xfrm>
                        <a:custGeom>
                          <a:avLst/>
                          <a:gdLst>
                            <a:gd name="T0" fmla="*/ 540 w 1971"/>
                            <a:gd name="T1" fmla="*/ 1 h 269"/>
                            <a:gd name="T2" fmla="*/ 514 w 1971"/>
                            <a:gd name="T3" fmla="*/ 2 h 269"/>
                            <a:gd name="T4" fmla="*/ 490 w 1971"/>
                            <a:gd name="T5" fmla="*/ 7 h 269"/>
                            <a:gd name="T6" fmla="*/ 469 w 1971"/>
                            <a:gd name="T7" fmla="*/ 15 h 269"/>
                            <a:gd name="T8" fmla="*/ 452 w 1971"/>
                            <a:gd name="T9" fmla="*/ 26 h 269"/>
                            <a:gd name="T10" fmla="*/ 439 w 1971"/>
                            <a:gd name="T11" fmla="*/ 41 h 269"/>
                            <a:gd name="T12" fmla="*/ 431 w 1971"/>
                            <a:gd name="T13" fmla="*/ 59 h 269"/>
                            <a:gd name="T14" fmla="*/ 490 w 1971"/>
                            <a:gd name="T15" fmla="*/ 59 h 269"/>
                            <a:gd name="T16" fmla="*/ 491 w 1971"/>
                            <a:gd name="T17" fmla="*/ 56 h 269"/>
                            <a:gd name="T18" fmla="*/ 509 w 1971"/>
                            <a:gd name="T19" fmla="*/ 45 h 269"/>
                            <a:gd name="T20" fmla="*/ 620 w 1971"/>
                            <a:gd name="T21" fmla="*/ 45 h 269"/>
                            <a:gd name="T22" fmla="*/ 617 w 1971"/>
                            <a:gd name="T23" fmla="*/ 38 h 269"/>
                            <a:gd name="T24" fmla="*/ 603 w 1971"/>
                            <a:gd name="T25" fmla="*/ 23 h 269"/>
                            <a:gd name="T26" fmla="*/ 585 w 1971"/>
                            <a:gd name="T27" fmla="*/ 12 h 269"/>
                            <a:gd name="T28" fmla="*/ 564 w 1971"/>
                            <a:gd name="T29" fmla="*/ 4 h 269"/>
                            <a:gd name="T30" fmla="*/ 540 w 1971"/>
                            <a:gd name="T31" fmla="*/ 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971" h="269">
                              <a:moveTo>
                                <a:pt x="540" y="1"/>
                              </a:moveTo>
                              <a:lnTo>
                                <a:pt x="514" y="2"/>
                              </a:lnTo>
                              <a:lnTo>
                                <a:pt x="490" y="7"/>
                              </a:lnTo>
                              <a:lnTo>
                                <a:pt x="469" y="15"/>
                              </a:lnTo>
                              <a:lnTo>
                                <a:pt x="452" y="26"/>
                              </a:lnTo>
                              <a:lnTo>
                                <a:pt x="439" y="41"/>
                              </a:lnTo>
                              <a:lnTo>
                                <a:pt x="431" y="59"/>
                              </a:lnTo>
                              <a:lnTo>
                                <a:pt x="490" y="59"/>
                              </a:lnTo>
                              <a:lnTo>
                                <a:pt x="491" y="56"/>
                              </a:lnTo>
                              <a:lnTo>
                                <a:pt x="509" y="45"/>
                              </a:lnTo>
                              <a:lnTo>
                                <a:pt x="620" y="45"/>
                              </a:lnTo>
                              <a:lnTo>
                                <a:pt x="617" y="38"/>
                              </a:lnTo>
                              <a:lnTo>
                                <a:pt x="603" y="23"/>
                              </a:lnTo>
                              <a:lnTo>
                                <a:pt x="585" y="12"/>
                              </a:lnTo>
                              <a:lnTo>
                                <a:pt x="564" y="4"/>
                              </a:lnTo>
                              <a:lnTo>
                                <a:pt x="540" y="1"/>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36FC3C" id="Group 7" o:spid="_x0000_s1026" style="position:absolute;margin-left:248.25pt;margin-top:793.7pt;width:98.55pt;height:13.45pt;z-index:-251658752;mso-position-horizontal-relative:page;mso-position-vertical-relative:page" coordorigin="4965,15874" coordsize="1971,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" o:allowincell="f">
              <v:shape id="Freeform 8" o:spid="_x0000_s1027" style="position:absolute;left:4965;top:15874;width:1971;height:269;visibility:visible;mso-wrap-style:square;v-text-anchor:top" coordsize="197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lSrcMA&#10;AADaAAAADwAAAGRycy9kb3ducmV2LnhtbESPzWrDMBCE74G+g9hAb4mcUEJxI4fEwZBDfajTS26L&#10;tf4h1sq1FNt9+6pQ6HGYmW+Y/WE2nRhpcK1lBZt1BIK4tLrlWsHnNVu9gnAeWWNnmRR8k4ND8rTY&#10;Y6ztxB80Fr4WAcIuRgWN930spSsbMujWticOXmUHgz7IoZZ6wCnATSe3UbSTBlsOCw32lDZU3ouH&#10;UZDeznn1JW/Fe96eGMe6s5tdptTzcj6+gfA0+//wX/uiFbzA75V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lSrcMAAADaAAAADwAAAAAAAAAAAAAAAACYAgAAZHJzL2Rv&#10;d25yZXYueG1sUEsFBgAAAAAEAAQA9QAAAIgDAAAAAA==&#10;" path="m1727,230r-185,l1556,243r16,10l1591,261r20,5l1634,268r25,-2l1682,260r20,-9l1719,238r8,-8xe" fillcolor="#bbbdc0" stroked="f">
                <v:path arrowok="t" o:connecttype="custom" o:connectlocs="1727,230;1542,230;1556,243;1572,253;1591,261;1611,266;1634,268;1659,266;1682,260;1702,251;1719,238;1727,230" o:connectangles="0,0,0,0,0,0,0,0,0,0,0,0"/>
              </v:shape>
              <v:shape id="Freeform 9" o:spid="_x0000_s1028" style="position:absolute;left:4965;top:15874;width:1971;height:269;visibility:visible;mso-wrap-style:square;v-text-anchor:top" coordsize="197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X3NsMA&#10;AADaAAAADwAAAGRycy9kb3ducmV2LnhtbESPzWrDMBCE74G+g9hAb4mcQENxI4fEwZBDfajTS26L&#10;tf4h1sq1FNt9+6pQ6HGYmW+Y/WE2nRhpcK1lBZt1BIK4tLrlWsHnNVu9gnAeWWNnmRR8k4ND8rTY&#10;Y6ztxB80Fr4WAcIuRgWN930spSsbMujWticOXmUHgz7IoZZ6wCnATSe3UbSTBlsOCw32lDZU3ouH&#10;UZDeznn1JW/Fe96eGMe6s5tdptTzcj6+gfA0+//wX/uiFbzA75V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6X3NsMAAADaAAAADwAAAAAAAAAAAAAAAACYAgAAZHJzL2Rv&#10;d25yZXYueG1sUEsFBgAAAAAEAAQA9QAAAIgDAAAAAA==&#10;" path="m1434,5r-57,l1377,262r165,-1l1542,230r185,l1734,223r1,-2l1635,221r-25,-4l1607,215r-173,l1434,5xe" fillcolor="#bbbdc0" stroked="f">
                <v:path arrowok="t" o:connecttype="custom" o:connectlocs="1434,5;1377,5;1377,262;1542,261;1542,230;1727,230;1734,223;1735,221;1635,221;1610,217;1607,215;1434,215;1434,5" o:connectangles="0,0,0,0,0,0,0,0,0,0,0,0,0"/>
              </v:shape>
              <v:shape id="Freeform 10" o:spid="_x0000_s1029" style="position:absolute;left:4965;top:15874;width:1971;height:269;visibility:visible;mso-wrap-style:square;v-text-anchor:top" coordsize="197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dpQcEA&#10;AADaAAAADwAAAGRycy9kb3ducmV2LnhtbESPzarCMBSE9xd8h3AEd7epLopUo/iD4EIXt7pxd2iO&#10;bbE5qU2s9e3NBcHlMDPfMPNlb2rRUesqywrGUQyCOLe64kLB+bT7nYJwHlljbZkUvMjBcjH4mWOq&#10;7ZP/qMt8IQKEXYoKSu+bVEqXl2TQRbYhDt7VtgZ9kG0hdYvPADe1nMRxIg1WHBZKbGhTUn7LHkbB&#10;5rI9Xu/ykh2O1ZqxK2o7TnZKjYb9agbCU++/4U97rxUk8H8l3AC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3aUHBAAAA2gAAAA8AAAAAAAAAAAAAAAAAmAIAAGRycy9kb3du&#10;cmV2LnhtbFBLBQYAAAAABAAEAPUAAACGAwAAAAA=&#10;" path="m1722,6r95,156l1818,262r56,l1874,163r35,-56l1847,107,1786,6r-64,xe" fillcolor="#bbbdc0" stroked="f">
                <v:path arrowok="t" o:connecttype="custom" o:connectlocs="1722,6;1817,162;1818,262;1874,262;1874,163;1909,107;1847,107;1786,6;1722,6" o:connectangles="0,0,0,0,0,0,0,0,0"/>
              </v:shape>
              <v:shape id="Freeform 11" o:spid="_x0000_s1030" style="position:absolute;left:4965;top:15874;width:1971;height:269;visibility:visible;mso-wrap-style:square;v-text-anchor:top" coordsize="197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vM2sEA&#10;AADaAAAADwAAAGRycy9kb3ducmV2LnhtbESPzarCMBSE9xd8h3AEd9dUF3qpRvEHwYUurG66OzTH&#10;ttic1CbW+vZGEO5ymJlvmPmyM5VoqXGlZQWjYQSCOLO65FzB5bz7/QPhPLLGyjIpeJGD5aL3M8dY&#10;2yefqE18LgKEXYwKCu/rWEqXFWTQDW1NHLyrbQz6IJtc6gafAW4qOY6iiTRYclgosKZNQdkteRgF&#10;m3R7vN5lmhyO5ZqxzSs7muyUGvS71QyEp87/h7/tvVYwhc+VcAPk4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7zNrBAAAA2gAAAA8AAAAAAAAAAAAAAAAAmAIAAGRycy9kb3du&#10;cmV2LnhtbFBLBQYAAAAABAAEAPUAAACGAwAAAAA=&#10;" path="m1734,47r-103,l1657,51r19,10l1690,76r9,19l1704,117r-1,28l1699,169r-8,20l1679,205r-17,10l1642,220r-7,1l1735,221r10,-16l1754,185r6,-21l1762,141r-1,-26l1756,92r-8,-21l1738,52r-4,-5xe" fillcolor="#bbbdc0" stroked="f">
                <v:path arrowok="t" o:connecttype="custom" o:connectlocs="1734,47;1631,47;1657,51;1676,61;1690,76;1699,95;1704,117;1703,145;1699,169;1691,189;1679,205;1662,215;1642,220;1635,221;1735,221;1745,205;1754,185;1760,164;1762,141;1761,115;1756,92;1748,71;1738,52;1734,47" o:connectangles="0,0,0,0,0,0,0,0,0,0,0,0,0,0,0,0,0,0,0,0,0,0,0,0"/>
              </v:shape>
              <v:shape id="Freeform 12" o:spid="_x0000_s1031" style="position:absolute;left:4965;top:15874;width:1971;height:269;visibility:visible;mso-wrap-style:square;v-text-anchor:top" coordsize="197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RYqLwA&#10;AADaAAAADwAAAGRycy9kb3ducmV2LnhtbERPuwrCMBTdBf8hXMHNpjqIVKP4QHDQweridmmubbG5&#10;qU2s9e/NIDgeznux6kwlWmpcaVnBOIpBEGdWl5wruF72oxkI55E1VpZJwYccrJb93gITbd98pjb1&#10;uQgh7BJUUHhfJ1K6rCCDLrI1ceDutjHoA2xyqRt8h3BTyUkcT6XBkkNDgTVtC8oe6cso2N52p/tT&#10;3tLjqdwwtnllx9O9UsNBt56D8NT5v/jnPmgFYWu4Em6AXH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NpFiovAAAANoAAAAPAAAAAAAAAAAAAAAAAJgCAABkcnMvZG93bnJldi54&#10;bWxQSwUGAAAAAAQABAD1AAAAgQMAAAAA&#10;" path="m1635,r-25,1l1588,7r-20,10l1551,29r-15,15l1525,62r-9,20l1510,104r-2,24l1509,151r3,21l1518,190r8,17l1434,215r173,l1592,206r-14,-16l1569,170r-4,-22l1567,121r4,-24l1580,77r12,-15l1609,51r22,-4l1734,47r-9,-12l1709,22,1691,11,1671,4,1648,r-13,xe" fillcolor="#bbbdc0" stroked="f">
                <v:path arrowok="t" o:connecttype="custom" o:connectlocs="1635,0;1610,1;1588,7;1568,17;1551,29;1536,44;1525,62;1516,82;1510,104;1508,128;1509,151;1512,172;1518,190;1526,207;1434,215;1607,215;1592,206;1578,190;1569,170;1565,148;1567,121;1571,97;1580,77;1592,62;1609,51;1631,47;1734,47;1725,35;1709,22;1691,11;1671,4;1648,0;1635,0" o:connectangles="0,0,0,0,0,0,0,0,0,0,0,0,0,0,0,0,0,0,0,0,0,0,0,0,0,0,0,0,0,0,0,0,0"/>
              </v:shape>
              <v:shape id="Freeform 13" o:spid="_x0000_s1032" style="position:absolute;left:4965;top:15874;width:1971;height:269;visibility:visible;mso-wrap-style:square;v-text-anchor:top" coordsize="197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j9M8EA&#10;AADaAAAADwAAAGRycy9kb3ducmV2LnhtbESPzarCMBSE9xd8h3AEd9dUF+KtRvEHwYUurG66OzTH&#10;ttic1CbW+vZGEO5ymJlvmPmyM5VoqXGlZQWjYQSCOLO65FzB5bz7nYJwHlljZZkUvMjBctH7mWOs&#10;7ZNP1CY+FwHCLkYFhfd1LKXLCjLohrYmDt7VNgZ9kE0udYPPADeVHEfRRBosOSwUWNOmoOyWPIyC&#10;Tbo9Xu8yTQ7Hcs3Y5pUdTXZKDfrdagbCU+f/w9/2Xiv4g8+VcAPk4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o/TPBAAAA2gAAAA8AAAAAAAAAAAAAAAAAmAIAAGRycy9kb3du&#10;cmV2LnhtbFBLBQYAAAAABAAEAPUAAACGAwAAAAA=&#10;" path="m1907,5r-60,102l1909,107,1970,5r-63,xe" fillcolor="#bbbdc0" stroked="f">
                <v:path arrowok="t" o:connecttype="custom" o:connectlocs="1907,5;1847,107;1909,107;1970,5;1907,5" o:connectangles="0,0,0,0,0"/>
              </v:shape>
              <v:shape id="Freeform 14" o:spid="_x0000_s1033" style="position:absolute;left:4965;top:15874;width:1971;height:269;visibility:visible;mso-wrap-style:square;v-text-anchor:top" coordsize="197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a3e8QA&#10;AADbAAAADwAAAGRycy9kb3ducmV2LnhtbESPMW/CQAyF90r9DydX6lYudEBVyIHaoEgMMDRlyWbl&#10;TBKR84XcNaT/Hg9I3Wy95/c+Z9vZ9WqiMXSeDSwXCSji2tuOGwOnn+LtA1SIyBZ7z2TgjwJsN89P&#10;GabW3/ibpjI2SkI4pGigjXFItQ51Sw7Dwg/Eop396DDKOjbajniTcNfr9yRZaYcdS0OLA+Ut1Zfy&#10;1xnIq93xfNVVeTh2X4xT0/vlqjDm9WX+XIOKNMd/8+N6bwVf6OUXGUB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2t3vEAAAA2wAAAA8AAAAAAAAAAAAAAAAAmAIAAGRycy9k&#10;b3ducmV2LnhtbFBLBQYAAAAABAAEAPUAAACJAwAAAAA=&#10;" path="m1062,6r-59,l905,262r58,l983,205r154,l1121,163r-123,l1032,69r54,l1062,6xe" fillcolor="#bbbdc0" stroked="f">
                <v:path arrowok="t" o:connecttype="custom" o:connectlocs="1062,6;1003,6;905,262;963,262;983,205;1137,205;1121,163;998,163;1032,69;1086,69;1062,6" o:connectangles="0,0,0,0,0,0,0,0,0,0,0"/>
              </v:shape>
              <v:shape id="Freeform 15" o:spid="_x0000_s1034" style="position:absolute;left:4965;top:15874;width:1971;height:269;visibility:visible;mso-wrap-style:square;v-text-anchor:top" coordsize="197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S4L8A&#10;AADbAAAADwAAAGRycy9kb3ducmV2LnhtbERPy6rCMBDdX/AfwgjubtO6EKlG8YHgQhe3unE3NGNb&#10;bCa1ibX+vbkguJvDec582ZtadNS6yrKCJIpBEOdWV1woOJ92v1MQziNrrC2Tghc5WC4GP3NMtX3y&#10;H3WZL0QIYZeigtL7JpXS5SUZdJFtiAN3ta1BH2BbSN3iM4SbWo7jeCINVhwaSmxoU1J+yx5Gweay&#10;PV7v8pIdjtWasStqm0x2So2G/WoGwlPvv+KPe6/D/AT+fwkH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hLgvwAAANsAAAAPAAAAAAAAAAAAAAAAAJgCAABkcnMvZG93bnJl&#10;di54bWxQSwUGAAAAAAQABAD1AAAAhAMAAAAA&#10;" path="m1137,205r-154,l1080,205r20,57l1277,262r23,-2l1322,254r19,-10l1342,243r-190,l1137,205xe" fillcolor="#bbbdc0" stroked="f">
                <v:path arrowok="t" o:connecttype="custom" o:connectlocs="1137,205;983,205;1080,205;1100,262;1277,262;1300,260;1322,254;1341,244;1342,243;1152,243;1137,205" o:connectangles="0,0,0,0,0,0,0,0,0,0,0"/>
              </v:shape>
              <v:shape id="Freeform 16" o:spid="_x0000_s1035" style="position:absolute;left:4965;top:15874;width:1971;height:269;visibility:visible;mso-wrap-style:square;v-text-anchor:top" coordsize="197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iMl70A&#10;AADbAAAADwAAAGRycy9kb3ducmV2LnhtbERPvQrCMBDeBd8hnOCmqQ4i1Sj+IDjoYHVxO5qzLTaX&#10;2sRa394Igtt9fL83X7amFA3VrrCsYDSMQBCnVhecKbicd4MpCOeRNZaWScGbHCwX3c4cY21ffKIm&#10;8ZkIIexiVJB7X8VSujQng25oK+LA3Wxt0AdYZ1LX+ArhppTjKJpIgwWHhhwr2uSU3pOnUbC5bo+3&#10;h7wmh2OxZmyy0o4mO6X6vXY1A+Gp9X/xz73XYf4Yvr+EA+Ti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SiMl70AAADbAAAADwAAAAAAAAAAAAAAAACYAgAAZHJzL2Rvd25yZXYu&#10;eG1sUEsFBgAAAAAEAAQA9QAAAIIDAAAAAA==&#10;" path="m1151,6r1,237l1342,243r14,-14l1361,218r-152,l1208,148r146,l1351,142r-13,-12l1321,123r18,-12l1340,110r-132,l1208,49r145,l1353,48,1343,29,1328,17,1308,9,1283,6r-132,xe" fillcolor="#bbbdc0" stroked="f">
                <v:path arrowok="t" o:connecttype="custom" o:connectlocs="1151,6;1152,243;1342,243;1356,229;1361,218;1209,218;1208,148;1354,148;1351,142;1338,130;1321,123;1339,111;1340,110;1208,110;1208,49;1353,49;1353,48;1343,29;1328,17;1308,9;1283,6;1151,6" o:connectangles="0,0,0,0,0,0,0,0,0,0,0,0,0,0,0,0,0,0,0,0,0,0"/>
              </v:shape>
              <v:shape id="Freeform 17" o:spid="_x0000_s1036" style="position:absolute;left:4965;top:15874;width:1971;height:269;visibility:visible;mso-wrap-style:square;v-text-anchor:top" coordsize="197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QpDMAA&#10;AADbAAAADwAAAGRycy9kb3ducmV2LnhtbERPS4vCMBC+C/6HMMLeNNUFWaqp+EDwsB6sXrwNzfSB&#10;zaQ2sXb/vRGEvc3H95zlqje16Kh1lWUF00kEgjizuuJCweW8H/+AcB5ZY22ZFPyRg1UyHCwx1vbJ&#10;J+pSX4gQwi5GBaX3TSyly0oy6Ca2IQ5cbluDPsC2kLrFZwg3tZxF0VwarDg0lNjQtqTslj6Mgu11&#10;d8zv8pr+HqsNY1fUdjrfK/U16tcLEJ56/y/+uA86zP+G9y/hAJm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QpDMAAAADbAAAADwAAAAAAAAAAAAAAAACYAgAAZHJzL2Rvd25y&#10;ZXYueG1sUEsFBgAAAAAEAAQA9QAAAIUDAAAAAA==&#10;" path="m1354,148r-84,l1293,152r15,14l1306,196r-11,16l1278,218r-9,l1209,218r152,l1365,209r,-29l1360,158r-6,-10xe" fillcolor="#bbbdc0" stroked="f">
                <v:path arrowok="t" o:connecttype="custom" o:connectlocs="1354,148;1270,148;1293,152;1308,166;1306,196;1295,212;1278,218;1269,218;1209,218;1361,218;1365,209;1365,180;1360,158;1354,148" o:connectangles="0,0,0,0,0,0,0,0,0,0,0,0,0,0"/>
              </v:shape>
              <v:shape id="Freeform 18" o:spid="_x0000_s1037" style="position:absolute;left:4965;top:15874;width:1971;height:269;visibility:visible;mso-wrap-style:square;v-text-anchor:top" coordsize="197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2xeMAA&#10;AADbAAAADwAAAGRycy9kb3ducmV2LnhtbERPS4vCMBC+C/6HMMLeNFUWWaqp+EDwsB6sXrwNzfSB&#10;zaQ2sXb/vRGEvc3H95zlqje16Kh1lWUF00kEgjizuuJCweW8H/+AcB5ZY22ZFPyRg1UyHCwx1vbJ&#10;J+pSX4gQwi5GBaX3TSyly0oy6Ca2IQ5cbluDPsC2kLrFZwg3tZxF0VwarDg0lNjQtqTslj6Mgu11&#10;d8zv8pr+HqsNY1fUdjrfK/U16tcLEJ56/y/+uA86zP+G9y/hAJm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2xeMAAAADbAAAADwAAAAAAAAAAAAAAAACYAgAAZHJzL2Rvd25y&#10;ZXYueG1sUEsFBgAAAAAEAAQA9QAAAIUDAAAAAA==&#10;" path="m1086,69r-53,l1065,163r56,l1086,69xe" fillcolor="#bbbdc0" stroked="f">
                <v:path arrowok="t" o:connecttype="custom" o:connectlocs="1086,69;1033,69;1065,163;1121,163;1086,69" o:connectangles="0,0,0,0,0"/>
              </v:shape>
              <v:shape id="Freeform 19" o:spid="_x0000_s1038" style="position:absolute;left:4965;top:15874;width:1971;height:269;visibility:visible;mso-wrap-style:square;v-text-anchor:top" coordsize="197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EU48AA&#10;AADbAAAADwAAAGRycy9kb3ducmV2LnhtbERPS4vCMBC+C/6HMMLeNFVYWaqp+EDwsB6sXrwNzfSB&#10;zaQ2sXb/vRGEvc3H95zlqje16Kh1lWUF00kEgjizuuJCweW8H/+AcB5ZY22ZFPyRg1UyHCwx1vbJ&#10;J+pSX4gQwi5GBaX3TSyly0oy6Ca2IQ5cbluDPsC2kLrFZwg3tZxF0VwarDg0lNjQtqTslj6Mgu11&#10;d8zv8pr+HqsNY1fUdjrfK/U16tcLEJ56/y/+uA86zP+G9y/hAJm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sEU48AAAADbAAAADwAAAAAAAAAAAAAAAACYAgAAZHJzL2Rvd25y&#10;ZXYueG1sUEsFBgAAAAAEAAQA9QAAAIUDAAAAAA==&#10;" path="m1353,49r-91,l1285,53r14,14l1295,94r-13,13l1208,110r132,l1351,94r5,-20l1353,49xe" fillcolor="#bbbdc0" stroked="f">
                <v:path arrowok="t" o:connecttype="custom" o:connectlocs="1353,49;1262,49;1285,53;1299,67;1295,94;1282,107;1208,110;1340,110;1351,94;1356,74;1353,49" o:connectangles="0,0,0,0,0,0,0,0,0,0,0"/>
              </v:shape>
              <v:shape id="Freeform 20" o:spid="_x0000_s1039" style="position:absolute;left:4965;top:15874;width:1971;height:269;visibility:visible;mso-wrap-style:square;v-text-anchor:top" coordsize="197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OKlMEA&#10;AADbAAAADwAAAGRycy9kb3ducmV2LnhtbERPTWuDQBC9B/oflinklqz2IMW6kTQlkEM8xPbibXAn&#10;KnFnrbtR+++7gUJv83ifk+WL6cVEo+ssK4i3EQji2uqOGwVfn8fNKwjnkTX2lknBDznId0+rDFNt&#10;Z77QVPpGhBB2KSpovR9SKV3dkkG3tQNx4K52NOgDHBupR5xDuOnlSxQl0mDHoaHFgQ4t1bfybhQc&#10;qo/i+i2r8lx074xT09s4OSq1fl72byA8Lf5f/Oc+6TA/gccv4Q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TipTBAAAA2wAAAA8AAAAAAAAAAAAAAAAAmAIAAGRycy9kb3du&#10;cmV2LnhtbFBLBQYAAAAABAAEAPUAAACGAwAAAAA=&#10;" path="m417,238r-173,l259,250r18,9l296,265r22,3l347,267r24,-4l391,256r17,-9l417,238xe" fillcolor="#bbbdc0" stroked="f">
                <v:path arrowok="t" o:connecttype="custom" o:connectlocs="417,238;244,238;259,250;277,259;296,265;318,268;347,267;371,263;391,256;408,247;417,238" o:connectangles="0,0,0,0,0,0,0,0,0,0,0"/>
              </v:shape>
              <v:shape id="Freeform 21" o:spid="_x0000_s1040" style="position:absolute;left:4965;top:15874;width:1971;height:269;visibility:visible;mso-wrap-style:square;v-text-anchor:top" coordsize="197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vD8AA&#10;AADbAAAADwAAAGRycy9kb3ducmV2LnhtbERPy6rCMBDdX/Afwgjurqku9FKN4gPBhS6sbrobmrEt&#10;NpPaxFr/3gjC3c3hPGe+7EwlWmpcaVnBaBiBIM6sLjlXcDnvfv9AOI+ssbJMCl7kYLno/cwx1vbJ&#10;J2oTn4sQwi5GBYX3dSylywoy6Ia2Jg7c1TYGfYBNLnWDzxBuKjmOook0WHJoKLCmTUHZLXkYBZt0&#10;e7zeZZocjuWasc0rO5rslBr0u9UMhKfO/4u/7r0O86fw+SUcIB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V8vD8AAAADbAAAADwAAAAAAAAAAAAAAAACYAgAAZHJzL2Rvd25y&#10;ZXYueG1sUEsFBgAAAAAEAAQA9QAAAIUDAAAAAA==&#10;" path="m513,222r-84,l441,237r16,13l475,259r21,6l518,268r27,-1l569,263r19,-5l603,250r12,-10l674,240r6,-15l532,225r-19,-3xe" fillcolor="#bbbdc0" stroked="f">
                <v:path arrowok="t" o:connecttype="custom" o:connectlocs="513,222;429,222;441,237;457,250;475,259;496,265;518,268;545,267;569,263;588,258;603,250;615,240;674,240;680,225;532,225;513,222" o:connectangles="0,0,0,0,0,0,0,0,0,0,0,0,0,0,0,0"/>
              </v:shape>
              <v:shape id="Freeform 22" o:spid="_x0000_s1041" style="position:absolute;left:4965;top:15874;width:1971;height:269;visibility:visible;mso-wrap-style:square;v-text-anchor:top" coordsize="197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C7fcQA&#10;AADbAAAADwAAAGRycy9kb3ducmV2LnhtbESPMW/CQAyF90r9DydX6lYudEBVyIHaoEgMMDRlyWbl&#10;TBKR84XcNaT/Hg9I3Wy95/c+Z9vZ9WqiMXSeDSwXCSji2tuOGwOnn+LtA1SIyBZ7z2TgjwJsN89P&#10;GabW3/ibpjI2SkI4pGigjXFItQ51Sw7Dwg/Eop396DDKOjbajniTcNfr9yRZaYcdS0OLA+Ut1Zfy&#10;1xnIq93xfNVVeTh2X4xT0/vlqjDm9WX+XIOKNMd/8+N6bwVfYOUXGUB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Au33EAAAA2wAAAA8AAAAAAAAAAAAAAAAAmAIAAGRycy9k&#10;b3ducmV2LnhtbFBLBQYAAAAABAAEAPUAAACJAwAAAAA=&#10;" path="m156,6l98,6,,263r57,-1l77,205r208,l281,201r-6,-21l221,177r-6,-14l92,163,126,69r54,l156,6xe" fillcolor="#bbbdc0" stroked="f">
                <v:path arrowok="t" o:connecttype="custom" o:connectlocs="156,6;98,6;0,263;57,262;77,205;285,205;281,201;275,180;221,177;215,163;92,163;126,69;180,69;156,6" o:connectangles="0,0,0,0,0,0,0,0,0,0,0,0,0,0"/>
              </v:shape>
              <v:shape id="Freeform 23" o:spid="_x0000_s1042" style="position:absolute;left:4965;top:15874;width:1971;height:269;visibility:visible;mso-wrap-style:square;v-text-anchor:top" coordsize="197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we5sAA&#10;AADbAAAADwAAAGRycy9kb3ducmV2LnhtbERPy6rCMBDdX/AfwgjurqkuxFuN4gPBhS6sbrobmrEt&#10;NpPaxFr/3gjC3c3hPGe+7EwlWmpcaVnBaBiBIM6sLjlXcDnvfqcgnEfWWFkmBS9ysFz0fuYYa/vk&#10;E7WJz0UIYRejgsL7OpbSZQUZdENbEwfuahuDPsAml7rBZwg3lRxH0UQaLDk0FFjTpqDsljyMgk26&#10;PV7vMk0Ox3LN2OaVHU12Sg363WoGwlPn/8Vf916H+X/w+SUcIB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4we5sAAAADbAAAADwAAAAAAAAAAAAAAAACYAgAAZHJzL2Rvd25y&#10;ZXYueG1sUEsFBgAAAAAEAAQA9QAAAIUDAAAAAA==&#10;" path="m285,205r-208,l174,205r20,57l253,262r-9,-24l417,238r3,-3l428,224r-86,l315,222r-20,-8l285,205xe" fillcolor="#bbbdc0" stroked="f">
                <v:path arrowok="t" o:connecttype="custom" o:connectlocs="285,205;77,205;174,205;194,262;253,262;244,238;417,238;420,235;428,224;342,224;315,222;295,214;285,205" o:connectangles="0,0,0,0,0,0,0,0,0,0,0,0,0"/>
              </v:shape>
              <v:shape id="Freeform 24" o:spid="_x0000_s1043" style="position:absolute;left:4965;top:15874;width:1971;height:269;visibility:visible;mso-wrap-style:square;v-text-anchor:top" coordsize="197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9xr0A&#10;AADbAAAADwAAAGRycy9kb3ducmV2LnhtbERPuwrCMBTdBf8hXMHNpjqIVKP4QHDQweridmmubbG5&#10;qU2s9e/NIDgeznux6kwlWmpcaVnBOIpBEGdWl5wruF72oxkI55E1VpZJwYccrJb93gITbd98pjb1&#10;uQgh7BJUUHhfJ1K6rCCDLrI1ceDutjHoA2xyqRt8h3BTyUkcT6XBkkNDgTVtC8oe6cso2N52p/tT&#10;3tLjqdwwtnllx9O9UsNBt56D8NT5v/jnPmgFk7A+fA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Np9xr0AAADbAAAADwAAAAAAAAAAAAAAAACYAgAAZHJzL2Rvd25yZXYu&#10;eG1sUEsFBgAAAAAEAAQA9QAAAIIDAAAAAA==&#10;" path="m674,240r-59,l609,262r57,l674,240xe" fillcolor="#bbbdc0" stroked="f">
                <v:path arrowok="t" o:connecttype="custom" o:connectlocs="674,240;615,240;609,262;666,262;674,240" o:connectangles="0,0,0,0,0"/>
              </v:shape>
              <v:shape id="Freeform 25" o:spid="_x0000_s1044" style="position:absolute;left:4965;top:15874;width:1971;height:269;visibility:visible;mso-wrap-style:square;v-text-anchor:top" coordsize="197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bYXcIA&#10;AADbAAAADwAAAGRycy9kb3ducmV2LnhtbESPQYvCMBSE7wv+h/AEb2taDyLVWLQieNDDdr14ezTP&#10;tti81CbW+u/NgrDHYWa+YVbpYBrRU+dqywriaQSCuLC65lLB+Xf/vQDhPLLGxjIpeJGDdD36WmGi&#10;7ZN/qM99KQKEXYIKKu/bREpXVGTQTW1LHLyr7Qz6ILtS6g6fAW4aOYuiuTRYc1iosKWsouKWP4yC&#10;7LI7Xe/ykh9P9ZaxLxsbz/dKTcbDZgnC0+D/w5/2QSuYxfD3JfwAuX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lthdwgAAANsAAAAPAAAAAAAAAAAAAAAAAJgCAABkcnMvZG93&#10;bnJldi54bWxQSwUGAAAAAAQABAD1AAAAhwMAAAAA&#10;" path="m840,205r-57,l803,262r59,l840,205xe" fillcolor="#bbbdc0" stroked="f">
                <v:path arrowok="t" o:connecttype="custom" o:connectlocs="840,205;783,205;803,262;862,262;840,205" o:connectangles="0,0,0,0,0"/>
              </v:shape>
              <v:shape id="Freeform 26" o:spid="_x0000_s1045" style="position:absolute;left:4965;top:15874;width:1971;height:269;visibility:visible;mso-wrap-style:square;v-text-anchor:top" coordsize="197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RGKsMA&#10;AADbAAAADwAAAGRycy9kb3ducmV2LnhtbESPT4vCMBTE7wt+h/AEb2vaHkSqsfgHwYMetuvF26N5&#10;tsXmpTax1m9vFoQ9DjPzG2aZDaYRPXWutqwgnkYgiAuray4VnH/333MQziNrbCyTghc5yFajryWm&#10;2j75h/rclyJA2KWooPK+TaV0RUUG3dS2xMG72s6gD7Irpe7wGeCmkUkUzaTBmsNChS1tKypu+cMo&#10;2F52p+tdXvLjqd4w9mVj49leqcl4WC9AeBr8f/jTPmgFSQJ/X8IPkK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RGKsMAAADbAAAADwAAAAAAAAAAAAAAAACYAgAAZHJzL2Rv&#10;d25yZXYueG1sUEsFBgAAAAAEAAQA9QAAAIgDAAAAAA==&#10;" path="m426,45r-116,l338,46r20,7l370,67r59,15l434,105r12,17l462,134r20,9l503,150r26,6l553,163r18,8l581,184r-6,24l558,220r-20,4l532,225r148,l686,205r154,l833,186r-195,l632,158,618,138,600,125r-19,-8l565,113,527,103,503,95,490,88r-6,-9l490,59r-59,l426,45xe" fillcolor="#bbbdc0" stroked="f">
                <v:path arrowok="t" o:connecttype="custom" o:connectlocs="426,45;310,45;338,46;358,53;370,67;429,82;434,105;446,122;462,134;482,143;503,150;529,156;553,163;571,171;581,184;575,208;558,220;538,224;532,225;680,225;686,205;840,205;833,186;638,186;632,158;618,138;600,125;581,117;565,113;527,103;503,95;490,88;484,79;490,59;431,59;426,45" o:connectangles="0,0,0,0,0,0,0,0,0,0,0,0,0,0,0,0,0,0,0,0,0,0,0,0,0,0,0,0,0,0,0,0,0,0,0,0"/>
              </v:shape>
              <v:shape id="Freeform 27" o:spid="_x0000_s1046" style="position:absolute;left:4965;top:15874;width:1971;height:269;visibility:visible;mso-wrap-style:square;v-text-anchor:top" coordsize="197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jjscQA&#10;AADbAAAADwAAAGRycy9kb3ducmV2LnhtbESPzWrDMBCE74G+g9hCb4kcF0JwI4fEwdBDcqjbS26L&#10;tf6h1sqxVNt5+6pQyHGYmW+Y3X42nRhpcK1lBetVBIK4tLrlWsHXZ77cgnAeWWNnmRTcycE+fVrs&#10;MNF24g8aC1+LAGGXoILG+z6R0pUNGXQr2xMHr7KDQR/kUEs94BTgppNxFG2kwZbDQoM9ZQ2V38WP&#10;UZBdT5fqJq/F+dIeGce6s+tNrtTL83x4A+Fp9o/wf/tdK4hf4e9L+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I47HEAAAA2wAAAA8AAAAAAAAAAAAAAAAAmAIAAGRycy9k&#10;b3ducmV2LnhtbFBLBQYAAAAABAAEAPUAAACJAwAAAAA=&#10;" path="m327,l304,2,282,8,262,18,246,31,234,49r-5,22l232,97r10,19l257,130r18,10l295,147r28,8l347,161r19,8l379,179r-4,26l375,205r-14,14l342,224r86,l429,222r84,l509,222,490,212,478,195,437,177r-8,-25l413,134,394,122r-18,-7l324,102,301,95,288,87,284,77r8,-22l310,45r116,l425,42,413,27,396,16,375,7,352,2,327,xe" fillcolor="#bbbdc0" stroked="f">
                <v:path arrowok="t" o:connecttype="custom" o:connectlocs="327,0;304,2;282,8;262,18;246,31;234,49;229,71;232,97;242,116;257,130;275,140;295,147;323,155;347,161;366,169;379,179;375,205;375,205;361,219;342,224;428,224;429,222;513,222;509,222;490,212;478,195;437,177;429,152;413,134;394,122;376,115;324,102;301,95;288,87;284,77;292,55;310,45;426,45;425,42;413,27;396,16;375,7;352,2;327,0" o:connectangles="0,0,0,0,0,0,0,0,0,0,0,0,0,0,0,0,0,0,0,0,0,0,0,0,0,0,0,0,0,0,0,0,0,0,0,0,0,0,0,0,0,0,0,0"/>
              </v:shape>
              <v:shape id="Freeform 28" o:spid="_x0000_s1047" style="position:absolute;left:4965;top:15874;width:1971;height:269;visibility:visible;mso-wrap-style:square;v-text-anchor:top" coordsize="197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7xcQA&#10;AADbAAAADwAAAGRycy9kb3ducmV2LnhtbESPzWrDMBCE74G+g9hCb4kcU0JwI4fEwdBDcqjbS26L&#10;tf6h1sqxVNt5+6pQyHGYmW+Y3X42nRhpcK1lBetVBIK4tLrlWsHXZ77cgnAeWWNnmRTcycE+fVrs&#10;MNF24g8aC1+LAGGXoILG+z6R0pUNGXQr2xMHr7KDQR/kUEs94BTgppNxFG2kwZbDQoM9ZQ2V38WP&#10;UZBdT5fqJq/F+dIeGce6s+tNrtTL83x4A+Fp9o/wf/tdK4hf4e9L+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he8XEAAAA2wAAAA8AAAAAAAAAAAAAAAAAmAIAAGRycy9k&#10;b3ducmV2LnhtbFBLBQYAAAAABAAEAPUAAACJAwAAAAA=&#10;" path="m707,6l638,186r195,l825,163r-124,l735,69r54,l765,6r-58,xe" fillcolor="#bbbdc0" stroked="f">
                <v:path arrowok="t" o:connecttype="custom" o:connectlocs="707,6;638,186;833,186;825,163;701,163;735,69;789,69;765,6;707,6" o:connectangles="0,0,0,0,0,0,0,0,0"/>
              </v:shape>
              <v:shape id="Freeform 29" o:spid="_x0000_s1048" style="position:absolute;left:4965;top:15874;width:1971;height:269;visibility:visible;mso-wrap-style:square;v-text-anchor:top" coordsize="197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3eXsQA&#10;AADbAAAADwAAAGRycy9kb3ducmV2LnhtbESPzWrDMBCE74G+g9hCb4kcQ0NwI4fEwdBDcqjbS26L&#10;tf6h1sqxVNt5+6pQyHGYmW+Y3X42nRhpcK1lBetVBIK4tLrlWsHXZ77cgnAeWWNnmRTcycE+fVrs&#10;MNF24g8aC1+LAGGXoILG+z6R0pUNGXQr2xMHr7KDQR/kUEs94BTgppNxFG2kwZbDQoM9ZQ2V38WP&#10;UZBdT5fqJq/F+dIeGce6s+tNrtTL83x4A+Fp9o/wf/tdK4hf4e9L+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t3l7EAAAA2wAAAA8AAAAAAAAAAAAAAAAAmAIAAGRycy9k&#10;b3ducmV2LnhtbFBLBQYAAAAABAAEAPUAAACJAwAAAAA=&#10;" path="m180,69r-53,l159,163r56,l180,69xe" fillcolor="#bbbdc0" stroked="f">
                <v:path arrowok="t" o:connecttype="custom" o:connectlocs="180,69;127,69;159,163;215,163;180,69" o:connectangles="0,0,0,0,0"/>
              </v:shape>
              <v:shape id="Freeform 30" o:spid="_x0000_s1049" style="position:absolute;left:4965;top:15874;width:1971;height:269;visibility:visible;mso-wrap-style:square;v-text-anchor:top" coordsize="197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9AKcMA&#10;AADbAAAADwAAAGRycy9kb3ducmV2LnhtbESPT4vCMBTE7wt+h/AEb2taD0WqsfgHwYMetuvF26N5&#10;tsXmpTax1m9vFoQ9DjPzG2aZDaYRPXWutqwgnkYgiAuray4VnH/333MQziNrbCyTghc5yFajryWm&#10;2j75h/rclyJA2KWooPK+TaV0RUUG3dS2xMG72s6gD7Irpe7wGeCmkbMoSqTBmsNChS1tKypu+cMo&#10;2F52p+tdXvLjqd4w9mVj42Sv1GQ8rBcgPA3+P/xpH7SCWQJ/X8IPkK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9AKcMAAADbAAAADwAAAAAAAAAAAAAAAACYAgAAZHJzL2Rv&#10;d25yZXYueG1sUEsFBgAAAAAEAAQA9QAAAIgDAAAAAA==&#10;" path="m789,69r-53,l768,163r-67,l825,163,789,69xe" fillcolor="#bbbdc0" stroked="f">
                <v:path arrowok="t" o:connecttype="custom" o:connectlocs="789,69;736,69;768,163;701,163;825,163;789,69" o:connectangles="0,0,0,0,0,0"/>
              </v:shape>
              <v:shape id="Freeform 31" o:spid="_x0000_s1050" style="position:absolute;left:4965;top:15874;width:1971;height:269;visibility:visible;mso-wrap-style:square;v-text-anchor:top" coordsize="197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PlssQA&#10;AADbAAAADwAAAGRycy9kb3ducmV2LnhtbESPT2vCQBTE70K/w/IKvelGD7GkruIfAh7MwbQXb4/s&#10;MwnNvo3ZNUm/vSsIPQ4z8xtmtRlNI3rqXG1ZwXwWgSAurK65VPDznU4/QTiPrLGxTAr+yMFm/TZZ&#10;YaLtwGfqc1+KAGGXoILK+zaR0hUVGXQz2xIH72o7gz7IrpS6wyHATSMXURRLgzWHhQpb2ldU/OZ3&#10;o2B/OWTXm7zkp6zeMfZlY+dxqtTH+7j9AuFp9P/hV/uoFSyW8PwSfo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z5bLEAAAA2wAAAA8AAAAAAAAAAAAAAAAAmAIAAGRycy9k&#10;b3ducmV2LnhtbFBLBQYAAAAABAAEAPUAAACJAwAAAAA=&#10;" path="m620,45r-111,l537,46r21,6l570,66r59,16l626,58,620,45xe" fillcolor="#bbbdc0" stroked="f">
                <v:path arrowok="t" o:connecttype="custom" o:connectlocs="620,45;509,45;537,46;558,52;570,66;629,82;626,58;620,45" o:connectangles="0,0,0,0,0,0,0,0"/>
              </v:shape>
              <v:shape id="Freeform 32" o:spid="_x0000_s1051" style="position:absolute;left:4965;top:15874;width:1971;height:269;visibility:visible;mso-wrap-style:square;v-text-anchor:top" coordsize="197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xwL0A&#10;AADbAAAADwAAAGRycy9kb3ducmV2LnhtbERPuwrCMBTdBf8hXMHNpjqIVKP4QHDQweridmmubbG5&#10;qU2s9e/NIDgeznux6kwlWmpcaVnBOIpBEGdWl5wruF72oxkI55E1VpZJwYccrJb93gITbd98pjb1&#10;uQgh7BJUUHhfJ1K6rCCDLrI1ceDutjHoA2xyqRt8h3BTyUkcT6XBkkNDgTVtC8oe6cso2N52p/tT&#10;3tLjqdwwtnllx9O9UsNBt56D8NT5v/jnPmgFkzA2fA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qxxwL0AAADbAAAADwAAAAAAAAAAAAAAAACYAgAAZHJzL2Rvd25yZXYu&#10;eG1sUEsFBgAAAAAEAAQA9QAAAIIDAAAAAA==&#10;" path="m540,1l514,2,490,7r-21,8l452,26,439,41r-8,18l490,59r1,-3l509,45r111,l617,38,603,23,585,12,564,4,540,1xe" fillcolor="#bbbdc0" stroked="f">
                <v:path arrowok="t" o:connecttype="custom" o:connectlocs="540,1;514,2;490,7;469,15;452,26;439,41;431,59;490,59;491,56;509,45;620,45;617,38;603,23;585,12;564,4;540,1" o:connectangles="0,0,0,0,0,0,0,0,0,0,0,0,0,0,0,0"/>
              </v:shape>
              <w10:wrap anchorx="page" anchory="page"/>
            </v:group>
          </w:pict>
        </mc:Fallback>
      </mc:AlternateContent>
    </w:r>
    <w:r>
      <w:rPr>
        <w:noProof/>
      </w:rPr>
      <mc:AlternateContent>
        <mc:Choice Requires="wps">
          <w:drawing>
            <wp:anchor distT="0" distB="0" distL="114300" distR="114300" simplePos="0" relativeHeight="251658752" behindDoc="1" locked="0" layoutInCell="0" allowOverlap="1">
              <wp:simplePos x="0" y="0"/>
              <wp:positionH relativeFrom="page">
                <wp:posOffset>544195</wp:posOffset>
              </wp:positionH>
              <wp:positionV relativeFrom="page">
                <wp:posOffset>10050780</wp:posOffset>
              </wp:positionV>
              <wp:extent cx="2311400" cy="254000"/>
              <wp:effectExtent l="0" t="0" r="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DB7" w:rsidRDefault="00881345">
                          <w:pPr>
                            <w:pStyle w:val="BodyText"/>
                            <w:kinsoku w:val="0"/>
                            <w:overflowPunct w:val="0"/>
                            <w:spacing w:before="6"/>
                            <w:ind w:left="20" w:firstLine="0"/>
                            <w:rPr>
                              <w:spacing w:val="-8"/>
                              <w:sz w:val="16"/>
                              <w:szCs w:val="16"/>
                            </w:rPr>
                          </w:pPr>
                          <w:r>
                            <w:rPr>
                              <w:sz w:val="16"/>
                              <w:szCs w:val="16"/>
                            </w:rPr>
                            <w:t>ASSA ABLOY</w:t>
                          </w:r>
                          <w:r w:rsidR="007C73F7">
                            <w:rPr>
                              <w:spacing w:val="-9"/>
                              <w:sz w:val="16"/>
                              <w:szCs w:val="16"/>
                            </w:rPr>
                            <w:t xml:space="preserve"> </w:t>
                          </w:r>
                          <w:r w:rsidR="007C73F7">
                            <w:rPr>
                              <w:spacing w:val="-1"/>
                              <w:sz w:val="16"/>
                              <w:szCs w:val="16"/>
                            </w:rPr>
                            <w:t>OH1042</w:t>
                          </w:r>
                          <w:r w:rsidR="00956F4B">
                            <w:rPr>
                              <w:spacing w:val="-1"/>
                              <w:sz w:val="16"/>
                              <w:szCs w:val="16"/>
                            </w:rPr>
                            <w:t>S</w:t>
                          </w:r>
                          <w:r w:rsidR="007C73F7">
                            <w:rPr>
                              <w:spacing w:val="-8"/>
                              <w:sz w:val="16"/>
                              <w:szCs w:val="16"/>
                            </w:rPr>
                            <w:t xml:space="preserve"> </w:t>
                          </w:r>
                        </w:p>
                        <w:p w:rsidR="007C73F7" w:rsidRDefault="003B1DB7">
                          <w:pPr>
                            <w:pStyle w:val="BodyText"/>
                            <w:kinsoku w:val="0"/>
                            <w:overflowPunct w:val="0"/>
                            <w:spacing w:before="6"/>
                            <w:ind w:left="20" w:firstLine="0"/>
                            <w:rPr>
                              <w:sz w:val="16"/>
                              <w:szCs w:val="16"/>
                            </w:rPr>
                          </w:pPr>
                          <w:r>
                            <w:rPr>
                              <w:spacing w:val="-8"/>
                              <w:sz w:val="16"/>
                              <w:szCs w:val="16"/>
                            </w:rPr>
                            <w:t xml:space="preserve">Speed </w:t>
                          </w:r>
                          <w:r w:rsidR="007C73F7">
                            <w:rPr>
                              <w:spacing w:val="-1"/>
                              <w:sz w:val="16"/>
                              <w:szCs w:val="16"/>
                            </w:rPr>
                            <w:t>Overhead</w:t>
                          </w:r>
                          <w:r w:rsidR="007C73F7">
                            <w:rPr>
                              <w:spacing w:val="-9"/>
                              <w:sz w:val="16"/>
                              <w:szCs w:val="16"/>
                            </w:rPr>
                            <w:t xml:space="preserve"> </w:t>
                          </w:r>
                          <w:r w:rsidR="007C73F7">
                            <w:rPr>
                              <w:spacing w:val="-1"/>
                              <w:sz w:val="16"/>
                              <w:szCs w:val="16"/>
                            </w:rPr>
                            <w:t>Sectional</w:t>
                          </w:r>
                          <w:r w:rsidR="007C73F7">
                            <w:rPr>
                              <w:spacing w:val="-8"/>
                              <w:sz w:val="16"/>
                              <w:szCs w:val="16"/>
                            </w:rPr>
                            <w:t xml:space="preserve"> </w:t>
                          </w:r>
                          <w:r w:rsidR="007C73F7">
                            <w:rPr>
                              <w:spacing w:val="-1"/>
                              <w:sz w:val="16"/>
                              <w:szCs w:val="16"/>
                            </w:rPr>
                            <w:t>Door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margin-left:42.85pt;margin-top:791.4pt;width:182pt;height:2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" o:allowincell="f" filled="f" stroked="f">
              <v:textbox inset="0,0,0,0">
                <w:txbxContent>
                  <w:p w:rsidR="003B1DB7" w:rsidRDefault="00881345">
                    <w:pPr>
                      <w:pStyle w:val="BodyText"/>
                      <w:kinsoku w:val="0"/>
                      <w:overflowPunct w:val="0"/>
                      <w:spacing w:before="6"/>
                      <w:ind w:left="20" w:firstLine="0"/>
                      <w:rPr>
                        <w:spacing w:val="-8"/>
                        <w:sz w:val="16"/>
                        <w:szCs w:val="16"/>
                      </w:rPr>
                    </w:pPr>
                    <w:r>
                      <w:rPr>
                        <w:sz w:val="16"/>
                        <w:szCs w:val="16"/>
                      </w:rPr>
                      <w:t>ASSA ABLOY</w:t>
                    </w:r>
                    <w:r w:rsidR="007C73F7">
                      <w:rPr>
                        <w:spacing w:val="-9"/>
                        <w:sz w:val="16"/>
                        <w:szCs w:val="16"/>
                      </w:rPr>
                      <w:t xml:space="preserve"> </w:t>
                    </w:r>
                    <w:r w:rsidR="007C73F7">
                      <w:rPr>
                        <w:spacing w:val="-1"/>
                        <w:sz w:val="16"/>
                        <w:szCs w:val="16"/>
                      </w:rPr>
                      <w:t>OH1042</w:t>
                    </w:r>
                    <w:r w:rsidR="00956F4B">
                      <w:rPr>
                        <w:spacing w:val="-1"/>
                        <w:sz w:val="16"/>
                        <w:szCs w:val="16"/>
                      </w:rPr>
                      <w:t>S</w:t>
                    </w:r>
                    <w:r w:rsidR="007C73F7">
                      <w:rPr>
                        <w:spacing w:val="-8"/>
                        <w:sz w:val="16"/>
                        <w:szCs w:val="16"/>
                      </w:rPr>
                      <w:t xml:space="preserve"> </w:t>
                    </w:r>
                  </w:p>
                  <w:p w:rsidR="007C73F7" w:rsidRDefault="003B1DB7">
                    <w:pPr>
                      <w:pStyle w:val="BodyText"/>
                      <w:kinsoku w:val="0"/>
                      <w:overflowPunct w:val="0"/>
                      <w:spacing w:before="6"/>
                      <w:ind w:left="20" w:firstLine="0"/>
                      <w:rPr>
                        <w:sz w:val="16"/>
                        <w:szCs w:val="16"/>
                      </w:rPr>
                    </w:pPr>
                    <w:r>
                      <w:rPr>
                        <w:spacing w:val="-8"/>
                        <w:sz w:val="16"/>
                        <w:szCs w:val="16"/>
                      </w:rPr>
                      <w:t xml:space="preserve">Speed </w:t>
                    </w:r>
                    <w:r w:rsidR="007C73F7">
                      <w:rPr>
                        <w:spacing w:val="-1"/>
                        <w:sz w:val="16"/>
                        <w:szCs w:val="16"/>
                      </w:rPr>
                      <w:t>Overhead</w:t>
                    </w:r>
                    <w:r w:rsidR="007C73F7">
                      <w:rPr>
                        <w:spacing w:val="-9"/>
                        <w:sz w:val="16"/>
                        <w:szCs w:val="16"/>
                      </w:rPr>
                      <w:t xml:space="preserve"> </w:t>
                    </w:r>
                    <w:r w:rsidR="007C73F7">
                      <w:rPr>
                        <w:spacing w:val="-1"/>
                        <w:sz w:val="16"/>
                        <w:szCs w:val="16"/>
                      </w:rPr>
                      <w:t>Sectional</w:t>
                    </w:r>
                    <w:r w:rsidR="007C73F7">
                      <w:rPr>
                        <w:spacing w:val="-8"/>
                        <w:sz w:val="16"/>
                        <w:szCs w:val="16"/>
                      </w:rPr>
                      <w:t xml:space="preserve"> </w:t>
                    </w:r>
                    <w:r w:rsidR="007C73F7">
                      <w:rPr>
                        <w:spacing w:val="-1"/>
                        <w:sz w:val="16"/>
                        <w:szCs w:val="16"/>
                      </w:rPr>
                      <w:t>Door</w:t>
                    </w:r>
                  </w:p>
                </w:txbxContent>
              </v:textbox>
              <w10:wrap anchorx="page" anchory="page"/>
            </v:shape>
          </w:pict>
        </mc:Fallback>
      </mc:AlternateContent>
    </w:r>
    <w:r>
      <w:rPr>
        <w:noProof/>
      </w:rPr>
      <mc:AlternateContent>
        <mc:Choice Requires="wps">
          <w:drawing>
            <wp:anchor distT="0" distB="0" distL="114300" distR="114300" simplePos="0" relativeHeight="251659776" behindDoc="1" locked="0" layoutInCell="0" allowOverlap="1">
              <wp:simplePos x="0" y="0"/>
              <wp:positionH relativeFrom="page">
                <wp:posOffset>6374130</wp:posOffset>
              </wp:positionH>
              <wp:positionV relativeFrom="page">
                <wp:posOffset>10048240</wp:posOffset>
              </wp:positionV>
              <wp:extent cx="648335" cy="127000"/>
              <wp:effectExtent l="0" t="0" r="0" b="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73F7" w:rsidRDefault="007C73F7">
                          <w:pPr>
                            <w:pStyle w:val="BodyText"/>
                            <w:kinsoku w:val="0"/>
                            <w:overflowPunct w:val="0"/>
                            <w:spacing w:line="186" w:lineRule="exact"/>
                            <w:ind w:left="20" w:firstLine="0"/>
                            <w:rPr>
                              <w:sz w:val="16"/>
                              <w:szCs w:val="16"/>
                            </w:rPr>
                          </w:pPr>
                          <w:r>
                            <w:rPr>
                              <w:spacing w:val="-1"/>
                              <w:sz w:val="16"/>
                              <w:szCs w:val="16"/>
                            </w:rPr>
                            <w:t>Q2.0</w:t>
                          </w:r>
                          <w:r>
                            <w:rPr>
                              <w:spacing w:val="-5"/>
                              <w:sz w:val="16"/>
                              <w:szCs w:val="16"/>
                            </w:rPr>
                            <w:t xml:space="preserve"> </w:t>
                          </w:r>
                          <w:r>
                            <w:rPr>
                              <w:sz w:val="16"/>
                              <w:szCs w:val="16"/>
                            </w:rPr>
                            <w:t>-</w:t>
                          </w:r>
                          <w:r>
                            <w:rPr>
                              <w:spacing w:val="-5"/>
                              <w:sz w:val="16"/>
                              <w:szCs w:val="16"/>
                            </w:rPr>
                            <w:t xml:space="preserve"> </w:t>
                          </w:r>
                          <w:r>
                            <w:rPr>
                              <w:sz w:val="16"/>
                              <w:szCs w:val="16"/>
                            </w:rPr>
                            <w:t>201</w:t>
                          </w:r>
                          <w:r w:rsidR="00956F4B">
                            <w:rPr>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margin-left:501.9pt;margin-top:791.2pt;width:51.05pt;height:10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" o:allowincell="f" filled="f" stroked="f">
              <v:textbox inset="0,0,0,0">
                <w:txbxContent>
                  <w:p w:rsidR="007C73F7" w:rsidRDefault="007C73F7">
                    <w:pPr>
                      <w:pStyle w:val="BodyText"/>
                      <w:kinsoku w:val="0"/>
                      <w:overflowPunct w:val="0"/>
                      <w:spacing w:line="186" w:lineRule="exact"/>
                      <w:ind w:left="20" w:firstLine="0"/>
                      <w:rPr>
                        <w:sz w:val="16"/>
                        <w:szCs w:val="16"/>
                      </w:rPr>
                    </w:pPr>
                    <w:r>
                      <w:rPr>
                        <w:spacing w:val="-1"/>
                        <w:sz w:val="16"/>
                        <w:szCs w:val="16"/>
                      </w:rPr>
                      <w:t>Q2.0</w:t>
                    </w:r>
                    <w:r>
                      <w:rPr>
                        <w:spacing w:val="-5"/>
                        <w:sz w:val="16"/>
                        <w:szCs w:val="16"/>
                      </w:rPr>
                      <w:t xml:space="preserve"> </w:t>
                    </w:r>
                    <w:r>
                      <w:rPr>
                        <w:sz w:val="16"/>
                        <w:szCs w:val="16"/>
                      </w:rPr>
                      <w:t>-</w:t>
                    </w:r>
                    <w:r>
                      <w:rPr>
                        <w:spacing w:val="-5"/>
                        <w:sz w:val="16"/>
                        <w:szCs w:val="16"/>
                      </w:rPr>
                      <w:t xml:space="preserve"> </w:t>
                    </w:r>
                    <w:r>
                      <w:rPr>
                        <w:sz w:val="16"/>
                        <w:szCs w:val="16"/>
                      </w:rPr>
                      <w:t>201</w:t>
                    </w:r>
                    <w:r w:rsidR="00956F4B">
                      <w:rPr>
                        <w:sz w:val="16"/>
                        <w:szCs w:val="16"/>
                      </w:rPr>
                      <w:t>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D4C" w:rsidRDefault="00141D4C" w:rsidP="009D17CF">
      <w:r>
        <w:separator/>
      </w:r>
    </w:p>
  </w:footnote>
  <w:footnote w:type="continuationSeparator" w:id="0">
    <w:p w:rsidR="00141D4C" w:rsidRDefault="00141D4C" w:rsidP="009D1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F7" w:rsidRDefault="009E11A4">
    <w:pPr>
      <w:pStyle w:val="BodyText"/>
      <w:kinsoku w:val="0"/>
      <w:overflowPunct w:val="0"/>
      <w:spacing w:line="14" w:lineRule="auto"/>
      <w:ind w:left="0" w:firstLine="0"/>
      <w:rPr>
        <w:rFonts w:ascii="Times New Roman" w:hAnsi="Times New Roman" w:cs="Times New Roman"/>
        <w:sz w:val="20"/>
        <w:szCs w:val="20"/>
      </w:rPr>
    </w:pPr>
    <w:r>
      <w:rPr>
        <w:noProof/>
      </w:rPr>
      <mc:AlternateContent>
        <mc:Choice Requires="wpg">
          <w:drawing>
            <wp:anchor distT="0" distB="0" distL="114300" distR="114300" simplePos="0" relativeHeight="251655680" behindDoc="1" locked="0" layoutInCell="0" allowOverlap="1">
              <wp:simplePos x="0" y="0"/>
              <wp:positionH relativeFrom="page">
                <wp:posOffset>516890</wp:posOffset>
              </wp:positionH>
              <wp:positionV relativeFrom="page">
                <wp:posOffset>342900</wp:posOffset>
              </wp:positionV>
              <wp:extent cx="6472555" cy="567690"/>
              <wp:effectExtent l="0" t="0" r="0" b="0"/>
              <wp:wrapNone/>
              <wp:docPr id="3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2555" cy="567690"/>
                        <a:chOff x="814" y="540"/>
                        <a:chExt cx="10193" cy="894"/>
                      </a:xfrm>
                    </wpg:grpSpPr>
                    <wps:wsp>
                      <wps:cNvPr id="31" name="Freeform 2"/>
                      <wps:cNvSpPr>
                        <a:spLocks/>
                      </wps:cNvSpPr>
                      <wps:spPr bwMode="auto">
                        <a:xfrm>
                          <a:off x="835" y="562"/>
                          <a:ext cx="10161" cy="20"/>
                        </a:xfrm>
                        <a:custGeom>
                          <a:avLst/>
                          <a:gdLst>
                            <a:gd name="T0" fmla="*/ 0 w 10161"/>
                            <a:gd name="T1" fmla="*/ 0 h 20"/>
                            <a:gd name="T2" fmla="*/ 10160 w 10161"/>
                            <a:gd name="T3" fmla="*/ 0 h 20"/>
                          </a:gdLst>
                          <a:ahLst/>
                          <a:cxnLst>
                            <a:cxn ang="0">
                              <a:pos x="T0" y="T1"/>
                            </a:cxn>
                            <a:cxn ang="0">
                              <a:pos x="T2" y="T3"/>
                            </a:cxn>
                          </a:cxnLst>
                          <a:rect l="0" t="0" r="r" b="b"/>
                          <a:pathLst>
                            <a:path w="10161" h="20">
                              <a:moveTo>
                                <a:pt x="0" y="0"/>
                              </a:moveTo>
                              <a:lnTo>
                                <a:pt x="10160"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3"/>
                      <wps:cNvSpPr>
                        <a:spLocks/>
                      </wps:cNvSpPr>
                      <wps:spPr bwMode="auto">
                        <a:xfrm>
                          <a:off x="10985" y="561"/>
                          <a:ext cx="20" cy="862"/>
                        </a:xfrm>
                        <a:custGeom>
                          <a:avLst/>
                          <a:gdLst>
                            <a:gd name="T0" fmla="*/ 0 w 20"/>
                            <a:gd name="T1" fmla="*/ 0 h 862"/>
                            <a:gd name="T2" fmla="*/ 0 w 20"/>
                            <a:gd name="T3" fmla="*/ 861 h 862"/>
                          </a:gdLst>
                          <a:ahLst/>
                          <a:cxnLst>
                            <a:cxn ang="0">
                              <a:pos x="T0" y="T1"/>
                            </a:cxn>
                            <a:cxn ang="0">
                              <a:pos x="T2" y="T3"/>
                            </a:cxn>
                          </a:cxnLst>
                          <a:rect l="0" t="0" r="r" b="b"/>
                          <a:pathLst>
                            <a:path w="20" h="862">
                              <a:moveTo>
                                <a:pt x="0" y="0"/>
                              </a:moveTo>
                              <a:lnTo>
                                <a:pt x="0" y="861"/>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4"/>
                      <wps:cNvSpPr>
                        <a:spLocks/>
                      </wps:cNvSpPr>
                      <wps:spPr bwMode="auto">
                        <a:xfrm>
                          <a:off x="825" y="1413"/>
                          <a:ext cx="10160" cy="20"/>
                        </a:xfrm>
                        <a:custGeom>
                          <a:avLst/>
                          <a:gdLst>
                            <a:gd name="T0" fmla="*/ 0 w 10160"/>
                            <a:gd name="T1" fmla="*/ 0 h 20"/>
                            <a:gd name="T2" fmla="*/ 10159 w 10160"/>
                            <a:gd name="T3" fmla="*/ 0 h 20"/>
                          </a:gdLst>
                          <a:ahLst/>
                          <a:cxnLst>
                            <a:cxn ang="0">
                              <a:pos x="T0" y="T1"/>
                            </a:cxn>
                            <a:cxn ang="0">
                              <a:pos x="T2" y="T3"/>
                            </a:cxn>
                          </a:cxnLst>
                          <a:rect l="0" t="0" r="r" b="b"/>
                          <a:pathLst>
                            <a:path w="10160" h="20">
                              <a:moveTo>
                                <a:pt x="0" y="0"/>
                              </a:moveTo>
                              <a:lnTo>
                                <a:pt x="10159"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5"/>
                      <wps:cNvSpPr>
                        <a:spLocks/>
                      </wps:cNvSpPr>
                      <wps:spPr bwMode="auto">
                        <a:xfrm>
                          <a:off x="835" y="552"/>
                          <a:ext cx="20" cy="861"/>
                        </a:xfrm>
                        <a:custGeom>
                          <a:avLst/>
                          <a:gdLst>
                            <a:gd name="T0" fmla="*/ 0 w 20"/>
                            <a:gd name="T1" fmla="*/ 0 h 861"/>
                            <a:gd name="T2" fmla="*/ 0 w 20"/>
                            <a:gd name="T3" fmla="*/ 860 h 861"/>
                          </a:gdLst>
                          <a:ahLst/>
                          <a:cxnLst>
                            <a:cxn ang="0">
                              <a:pos x="T0" y="T1"/>
                            </a:cxn>
                            <a:cxn ang="0">
                              <a:pos x="T2" y="T3"/>
                            </a:cxn>
                          </a:cxnLst>
                          <a:rect l="0" t="0" r="r" b="b"/>
                          <a:pathLst>
                            <a:path w="20" h="861">
                              <a:moveTo>
                                <a:pt x="0" y="0"/>
                              </a:moveTo>
                              <a:lnTo>
                                <a:pt x="0" y="86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EE1515" id="Group 1" o:spid="_x0000_s1026" style="position:absolute;margin-left:40.7pt;margin-top:27pt;width:509.65pt;height:44.7pt;z-index:-251660800;mso-position-horizontal-relative:page;mso-position-vertical-relative:page" coordorigin="814,540" coordsize="10193,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" o:allowincell="f">
              <v:shape id="Freeform 2" o:spid="_x0000_s1027" style="position:absolute;left:835;top:562;width:10161;height:20;visibility:visible;mso-wrap-style:square;v-text-anchor:top" coordsize="101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8XesMA&#10;AADbAAAADwAAAGRycy9kb3ducmV2LnhtbESPzW7CMBCE70h9B2srcSsOBSGUYlAFaoEbP+W+xEsS&#10;iNeRbUJ4e4xUieNoZr7RTGatqURDzpeWFfR7CQjizOqScwV/+5+PMQgfkDVWlknBnTzMpm+dCaba&#10;3nhLzS7kIkLYp6igCKFOpfRZQQZ9z9bE0TtZZzBE6XKpHd4i3FTyM0lG0mDJcaHAmuYFZZfd1Shw&#10;5kjDzfLoDutwPuyb3/licSqV6r63318gArXhFf5vr7SCQR+eX+IP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8XesMAAADbAAAADwAAAAAAAAAAAAAAAACYAgAAZHJzL2Rv&#10;d25yZXYueG1sUEsFBgAAAAAEAAQA9QAAAIgDAAAAAA==&#10;" path="m,l10160,e" filled="f" strokeweight=".39508mm">
                <v:path arrowok="t" o:connecttype="custom" o:connectlocs="0,0;10160,0" o:connectangles="0,0"/>
              </v:shape>
              <v:shape id="Freeform 3" o:spid="_x0000_s1028" style="position:absolute;left:10985;top:561;width:20;height:862;visibility:visible;mso-wrap-style:square;v-text-anchor:top" coordsize="20,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Z2F8IA&#10;AADbAAAADwAAAGRycy9kb3ducmV2LnhtbESP0YrCMBRE34X9h3AX9k3TbXWRahQRVwQVXPUDLs3d&#10;ttjclCba+vdGEHwcZuYMM513phI3alxpWcH3IAJBnFldcq7gfPrtj0E4j6yxskwK7uRgPvvoTTHV&#10;tuU/uh19LgKEXYoKCu/rVEqXFWTQDWxNHLx/2xj0QTa51A22AW4qGUfRjzRYclgosKZlQdnleDUK&#10;1vKwixO910O3HV2SzS7frlyr1Ndnt5iA8NT5d/jV3mgFSQzP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NnYXwgAAANsAAAAPAAAAAAAAAAAAAAAAAJgCAABkcnMvZG93&#10;bnJldi54bWxQSwUGAAAAAAQABAD1AAAAhwMAAAAA&#10;" path="m,l,861e" filled="f" strokeweight=".39508mm">
                <v:path arrowok="t" o:connecttype="custom" o:connectlocs="0,0;0,861" o:connectangles="0,0"/>
              </v:shape>
              <v:shape id="Freeform 4" o:spid="_x0000_s1029" style="position:absolute;left:825;top:1413;width:10160;height:20;visibility:visible;mso-wrap-style:square;v-text-anchor:top" coordsize="10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mrUsUA&#10;AADbAAAADwAAAGRycy9kb3ducmV2LnhtbESPS2vDMBCE74X+B7GF3hK5MZTgWA4hUAikh+bRQG8b&#10;af3A1sqx1MT591Wh0OMwM98w+XK0nbjS4BvHCl6mCQhi7UzDlYLj4W0yB+EDssHOMSm4k4dl8fiQ&#10;Y2bcjXd03YdKRAj7DBXUIfSZlF7XZNFPXU8cvdINFkOUQyXNgLcIt52cJcmrtNhwXKixp3VNut1/&#10;WwX+JC8p6+0pLT/atiu/5u/nT63U89O4WoAINIb/8F97YxSkKfx+iT9AF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eatSxQAAANsAAAAPAAAAAAAAAAAAAAAAAJgCAABkcnMv&#10;ZG93bnJldi54bWxQSwUGAAAAAAQABAD1AAAAigMAAAAA&#10;" path="m,l10159,e" filled="f" strokeweight=".39508mm">
                <v:path arrowok="t" o:connecttype="custom" o:connectlocs="0,0;10159,0" o:connectangles="0,0"/>
              </v:shape>
              <v:shape id="Freeform 5" o:spid="_x0000_s1030" style="position:absolute;left:835;top:552;width:20;height:861;visibility:visible;mso-wrap-style:square;v-text-anchor:top" coordsize="20,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ylnsUA&#10;AADbAAAADwAAAGRycy9kb3ducmV2LnhtbESPQWsCMRSE7wX/Q3iCt5pVS6mrUcTS4qFQXBXx9tg8&#10;N4ublyVJ1+2/bwqFHoeZ+YZZrnvbiI58qB0rmIwzEMSl0zVXCo6Ht8cXECEia2wck4JvCrBeDR6W&#10;mGt35z11RaxEgnDIUYGJsc2lDKUhi2HsWuLkXZ23GJP0ldQe7wluGznNsmdpsea0YLClraHyVnxZ&#10;Bbv+9eRuuvgszx+muxT76Xzi35UaDfvNAkSkPv6H/9o7rWD2BL9f0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DKWexQAAANsAAAAPAAAAAAAAAAAAAAAAAJgCAABkcnMv&#10;ZG93bnJldi54bWxQSwUGAAAAAAQABAD1AAAAigMAAAAA&#10;" path="m,l,860e" filled="f" strokeweight="1.12pt">
                <v:path arrowok="t" o:connecttype="custom" o:connectlocs="0,0;0,860" o:connectangles="0,0"/>
              </v:shape>
              <w10:wrap anchorx="page" anchory="page"/>
            </v:group>
          </w:pict>
        </mc:Fallback>
      </mc:AlternateContent>
    </w:r>
    <w:r>
      <w:rPr>
        <w:noProof/>
      </w:rPr>
      <mc:AlternateContent>
        <mc:Choice Requires="wps">
          <w:drawing>
            <wp:anchor distT="0" distB="0" distL="114300" distR="114300" simplePos="0" relativeHeight="251656704" behindDoc="1" locked="0" layoutInCell="0" allowOverlap="1">
              <wp:simplePos x="0" y="0"/>
              <wp:positionH relativeFrom="page">
                <wp:posOffset>1934210</wp:posOffset>
              </wp:positionH>
              <wp:positionV relativeFrom="page">
                <wp:posOffset>465455</wp:posOffset>
              </wp:positionV>
              <wp:extent cx="3653790" cy="279400"/>
              <wp:effectExtent l="0" t="0" r="0" b="0"/>
              <wp:wrapNone/>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379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73F7" w:rsidRDefault="007C73F7">
                          <w:pPr>
                            <w:pStyle w:val="BodyText"/>
                            <w:kinsoku w:val="0"/>
                            <w:overflowPunct w:val="0"/>
                            <w:spacing w:line="435" w:lineRule="exact"/>
                            <w:ind w:left="20" w:firstLine="0"/>
                            <w:rPr>
                              <w:sz w:val="40"/>
                              <w:szCs w:val="40"/>
                            </w:rPr>
                          </w:pPr>
                          <w:r>
                            <w:rPr>
                              <w:b/>
                              <w:bCs/>
                              <w:sz w:val="40"/>
                              <w:szCs w:val="40"/>
                            </w:rPr>
                            <w:t>Tender</w:t>
                          </w:r>
                          <w:r>
                            <w:rPr>
                              <w:b/>
                              <w:bCs/>
                              <w:spacing w:val="-28"/>
                              <w:sz w:val="40"/>
                              <w:szCs w:val="40"/>
                            </w:rPr>
                            <w:t xml:space="preserve"> </w:t>
                          </w:r>
                          <w:r>
                            <w:rPr>
                              <w:b/>
                              <w:bCs/>
                              <w:sz w:val="40"/>
                              <w:szCs w:val="40"/>
                            </w:rPr>
                            <w:t>Specification</w:t>
                          </w:r>
                          <w:r>
                            <w:rPr>
                              <w:b/>
                              <w:bCs/>
                              <w:spacing w:val="-27"/>
                              <w:sz w:val="40"/>
                              <w:szCs w:val="40"/>
                            </w:rPr>
                            <w:t xml:space="preserve"> </w:t>
                          </w:r>
                          <w:r>
                            <w:rPr>
                              <w:b/>
                              <w:bCs/>
                              <w:sz w:val="40"/>
                              <w:szCs w:val="40"/>
                            </w:rPr>
                            <w:t>Text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52.3pt;margin-top:36.65pt;width:287.7pt;height:2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VxrwIAAKo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" o:allowincell="f" filled="f" stroked="f">
              <v:textbox inset="0,0,0,0">
                <w:txbxContent>
                  <w:p w:rsidR="007C73F7" w:rsidRDefault="007C73F7">
                    <w:pPr>
                      <w:pStyle w:val="BodyText"/>
                      <w:kinsoku w:val="0"/>
                      <w:overflowPunct w:val="0"/>
                      <w:spacing w:line="435" w:lineRule="exact"/>
                      <w:ind w:left="20" w:firstLine="0"/>
                      <w:rPr>
                        <w:sz w:val="40"/>
                        <w:szCs w:val="40"/>
                      </w:rPr>
                    </w:pPr>
                    <w:r>
                      <w:rPr>
                        <w:b/>
                        <w:bCs/>
                        <w:sz w:val="40"/>
                        <w:szCs w:val="40"/>
                      </w:rPr>
                      <w:t>Tender</w:t>
                    </w:r>
                    <w:r>
                      <w:rPr>
                        <w:b/>
                        <w:bCs/>
                        <w:spacing w:val="-28"/>
                        <w:sz w:val="40"/>
                        <w:szCs w:val="40"/>
                      </w:rPr>
                      <w:t xml:space="preserve"> </w:t>
                    </w:r>
                    <w:r>
                      <w:rPr>
                        <w:b/>
                        <w:bCs/>
                        <w:sz w:val="40"/>
                        <w:szCs w:val="40"/>
                      </w:rPr>
                      <w:t>Specification</w:t>
                    </w:r>
                    <w:r>
                      <w:rPr>
                        <w:b/>
                        <w:bCs/>
                        <w:spacing w:val="-27"/>
                        <w:sz w:val="40"/>
                        <w:szCs w:val="40"/>
                      </w:rPr>
                      <w:t xml:space="preserve"> </w:t>
                    </w:r>
                    <w:r>
                      <w:rPr>
                        <w:b/>
                        <w:bCs/>
                        <w:sz w:val="40"/>
                        <w:szCs w:val="40"/>
                      </w:rPr>
                      <w:t>Text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516" w:hanging="340"/>
      </w:pPr>
      <w:rPr>
        <w:rFonts w:ascii="Verdana" w:hAnsi="Verdana"/>
        <w:b w:val="0"/>
        <w:w w:val="99"/>
        <w:sz w:val="22"/>
      </w:rPr>
    </w:lvl>
    <w:lvl w:ilvl="1">
      <w:numFmt w:val="bullet"/>
      <w:lvlText w:val="•"/>
      <w:lvlJc w:val="left"/>
      <w:pPr>
        <w:ind w:left="1640" w:hanging="340"/>
      </w:pPr>
    </w:lvl>
    <w:lvl w:ilvl="2">
      <w:numFmt w:val="bullet"/>
      <w:lvlText w:val="•"/>
      <w:lvlJc w:val="left"/>
      <w:pPr>
        <w:ind w:left="2617" w:hanging="340"/>
      </w:pPr>
    </w:lvl>
    <w:lvl w:ilvl="3">
      <w:numFmt w:val="bullet"/>
      <w:lvlText w:val="•"/>
      <w:lvlJc w:val="left"/>
      <w:pPr>
        <w:ind w:left="3595" w:hanging="340"/>
      </w:pPr>
    </w:lvl>
    <w:lvl w:ilvl="4">
      <w:numFmt w:val="bullet"/>
      <w:lvlText w:val="•"/>
      <w:lvlJc w:val="left"/>
      <w:pPr>
        <w:ind w:left="4573" w:hanging="340"/>
      </w:pPr>
    </w:lvl>
    <w:lvl w:ilvl="5">
      <w:numFmt w:val="bullet"/>
      <w:lvlText w:val="•"/>
      <w:lvlJc w:val="left"/>
      <w:pPr>
        <w:ind w:left="5551" w:hanging="340"/>
      </w:pPr>
    </w:lvl>
    <w:lvl w:ilvl="6">
      <w:numFmt w:val="bullet"/>
      <w:lvlText w:val="•"/>
      <w:lvlJc w:val="left"/>
      <w:pPr>
        <w:ind w:left="6528" w:hanging="340"/>
      </w:pPr>
    </w:lvl>
    <w:lvl w:ilvl="7">
      <w:numFmt w:val="bullet"/>
      <w:lvlText w:val="•"/>
      <w:lvlJc w:val="left"/>
      <w:pPr>
        <w:ind w:left="7506" w:hanging="340"/>
      </w:pPr>
    </w:lvl>
    <w:lvl w:ilvl="8">
      <w:numFmt w:val="bullet"/>
      <w:lvlText w:val="•"/>
      <w:lvlJc w:val="left"/>
      <w:pPr>
        <w:ind w:left="8484" w:hanging="340"/>
      </w:pPr>
    </w:lvl>
  </w:abstractNum>
  <w:abstractNum w:abstractNumId="1" w15:restartNumberingAfterBreak="0">
    <w:nsid w:val="00000403"/>
    <w:multiLevelType w:val="multilevel"/>
    <w:tmpl w:val="00000886"/>
    <w:lvl w:ilvl="0">
      <w:numFmt w:val="bullet"/>
      <w:lvlText w:val=""/>
      <w:lvlJc w:val="left"/>
      <w:pPr>
        <w:ind w:left="516" w:hanging="284"/>
      </w:pPr>
      <w:rPr>
        <w:rFonts w:ascii="Wingdings" w:hAnsi="Wingdings"/>
        <w:b w:val="0"/>
        <w:w w:val="99"/>
        <w:sz w:val="22"/>
      </w:rPr>
    </w:lvl>
    <w:lvl w:ilvl="1">
      <w:numFmt w:val="bullet"/>
      <w:lvlText w:val=""/>
      <w:lvlJc w:val="left"/>
      <w:pPr>
        <w:ind w:left="857" w:hanging="341"/>
      </w:pPr>
      <w:rPr>
        <w:rFonts w:ascii="Wingdings" w:hAnsi="Wingdings"/>
        <w:b w:val="0"/>
        <w:w w:val="99"/>
        <w:sz w:val="22"/>
      </w:rPr>
    </w:lvl>
    <w:lvl w:ilvl="2">
      <w:numFmt w:val="bullet"/>
      <w:lvlText w:val="•"/>
      <w:lvlJc w:val="left"/>
      <w:pPr>
        <w:ind w:left="1197" w:hanging="454"/>
      </w:pPr>
      <w:rPr>
        <w:rFonts w:ascii="Verdana" w:hAnsi="Verdana"/>
        <w:b w:val="0"/>
        <w:w w:val="99"/>
        <w:sz w:val="22"/>
      </w:rPr>
    </w:lvl>
    <w:lvl w:ilvl="3">
      <w:numFmt w:val="bullet"/>
      <w:lvlText w:val="•"/>
      <w:lvlJc w:val="left"/>
      <w:pPr>
        <w:ind w:left="857" w:hanging="454"/>
      </w:pPr>
    </w:lvl>
    <w:lvl w:ilvl="4">
      <w:numFmt w:val="bullet"/>
      <w:lvlText w:val="•"/>
      <w:lvlJc w:val="left"/>
      <w:pPr>
        <w:ind w:left="857" w:hanging="454"/>
      </w:pPr>
    </w:lvl>
    <w:lvl w:ilvl="5">
      <w:numFmt w:val="bullet"/>
      <w:lvlText w:val="•"/>
      <w:lvlJc w:val="left"/>
      <w:pPr>
        <w:ind w:left="1197" w:hanging="454"/>
      </w:pPr>
    </w:lvl>
    <w:lvl w:ilvl="6">
      <w:numFmt w:val="bullet"/>
      <w:lvlText w:val="•"/>
      <w:lvlJc w:val="left"/>
      <w:pPr>
        <w:ind w:left="1197" w:hanging="454"/>
      </w:pPr>
    </w:lvl>
    <w:lvl w:ilvl="7">
      <w:numFmt w:val="bullet"/>
      <w:lvlText w:val="•"/>
      <w:lvlJc w:val="left"/>
      <w:pPr>
        <w:ind w:left="3507" w:hanging="454"/>
      </w:pPr>
    </w:lvl>
    <w:lvl w:ilvl="8">
      <w:numFmt w:val="bullet"/>
      <w:lvlText w:val="•"/>
      <w:lvlJc w:val="left"/>
      <w:pPr>
        <w:ind w:left="5818" w:hanging="454"/>
      </w:pPr>
    </w:lvl>
  </w:abstractNum>
  <w:abstractNum w:abstractNumId="2" w15:restartNumberingAfterBreak="0">
    <w:nsid w:val="00000404"/>
    <w:multiLevelType w:val="multilevel"/>
    <w:tmpl w:val="00000887"/>
    <w:lvl w:ilvl="0">
      <w:numFmt w:val="bullet"/>
      <w:lvlText w:val="•"/>
      <w:lvlJc w:val="left"/>
      <w:pPr>
        <w:ind w:left="857" w:hanging="398"/>
      </w:pPr>
      <w:rPr>
        <w:rFonts w:ascii="Verdana" w:hAnsi="Verdana"/>
        <w:b w:val="0"/>
        <w:w w:val="99"/>
        <w:sz w:val="22"/>
      </w:rPr>
    </w:lvl>
    <w:lvl w:ilvl="1">
      <w:numFmt w:val="bullet"/>
      <w:lvlText w:val="•"/>
      <w:lvlJc w:val="left"/>
      <w:pPr>
        <w:ind w:left="1815" w:hanging="398"/>
      </w:pPr>
    </w:lvl>
    <w:lvl w:ilvl="2">
      <w:numFmt w:val="bullet"/>
      <w:lvlText w:val="•"/>
      <w:lvlJc w:val="left"/>
      <w:pPr>
        <w:ind w:left="2774" w:hanging="398"/>
      </w:pPr>
    </w:lvl>
    <w:lvl w:ilvl="3">
      <w:numFmt w:val="bullet"/>
      <w:lvlText w:val="•"/>
      <w:lvlJc w:val="left"/>
      <w:pPr>
        <w:ind w:left="3732" w:hanging="398"/>
      </w:pPr>
    </w:lvl>
    <w:lvl w:ilvl="4">
      <w:numFmt w:val="bullet"/>
      <w:lvlText w:val="•"/>
      <w:lvlJc w:val="left"/>
      <w:pPr>
        <w:ind w:left="4690" w:hanging="398"/>
      </w:pPr>
    </w:lvl>
    <w:lvl w:ilvl="5">
      <w:numFmt w:val="bullet"/>
      <w:lvlText w:val="•"/>
      <w:lvlJc w:val="left"/>
      <w:pPr>
        <w:ind w:left="5648" w:hanging="398"/>
      </w:pPr>
    </w:lvl>
    <w:lvl w:ilvl="6">
      <w:numFmt w:val="bullet"/>
      <w:lvlText w:val="•"/>
      <w:lvlJc w:val="left"/>
      <w:pPr>
        <w:ind w:left="6607" w:hanging="398"/>
      </w:pPr>
    </w:lvl>
    <w:lvl w:ilvl="7">
      <w:numFmt w:val="bullet"/>
      <w:lvlText w:val="•"/>
      <w:lvlJc w:val="left"/>
      <w:pPr>
        <w:ind w:left="7565" w:hanging="398"/>
      </w:pPr>
    </w:lvl>
    <w:lvl w:ilvl="8">
      <w:numFmt w:val="bullet"/>
      <w:lvlText w:val="•"/>
      <w:lvlJc w:val="left"/>
      <w:pPr>
        <w:ind w:left="8523" w:hanging="398"/>
      </w:pPr>
    </w:lvl>
  </w:abstractNum>
  <w:abstractNum w:abstractNumId="3" w15:restartNumberingAfterBreak="0">
    <w:nsid w:val="00000405"/>
    <w:multiLevelType w:val="multilevel"/>
    <w:tmpl w:val="00000888"/>
    <w:lvl w:ilvl="0">
      <w:numFmt w:val="bullet"/>
      <w:lvlText w:val="•"/>
      <w:lvlJc w:val="left"/>
      <w:pPr>
        <w:ind w:left="857" w:hanging="398"/>
      </w:pPr>
      <w:rPr>
        <w:rFonts w:ascii="Verdana" w:hAnsi="Verdana"/>
        <w:b w:val="0"/>
        <w:w w:val="99"/>
        <w:sz w:val="22"/>
      </w:rPr>
    </w:lvl>
    <w:lvl w:ilvl="1">
      <w:numFmt w:val="bullet"/>
      <w:lvlText w:val="•"/>
      <w:lvlJc w:val="left"/>
      <w:pPr>
        <w:ind w:left="1815" w:hanging="398"/>
      </w:pPr>
    </w:lvl>
    <w:lvl w:ilvl="2">
      <w:numFmt w:val="bullet"/>
      <w:lvlText w:val="•"/>
      <w:lvlJc w:val="left"/>
      <w:pPr>
        <w:ind w:left="2774" w:hanging="398"/>
      </w:pPr>
    </w:lvl>
    <w:lvl w:ilvl="3">
      <w:numFmt w:val="bullet"/>
      <w:lvlText w:val="•"/>
      <w:lvlJc w:val="left"/>
      <w:pPr>
        <w:ind w:left="3732" w:hanging="398"/>
      </w:pPr>
    </w:lvl>
    <w:lvl w:ilvl="4">
      <w:numFmt w:val="bullet"/>
      <w:lvlText w:val="•"/>
      <w:lvlJc w:val="left"/>
      <w:pPr>
        <w:ind w:left="4690" w:hanging="398"/>
      </w:pPr>
    </w:lvl>
    <w:lvl w:ilvl="5">
      <w:numFmt w:val="bullet"/>
      <w:lvlText w:val="•"/>
      <w:lvlJc w:val="left"/>
      <w:pPr>
        <w:ind w:left="5648" w:hanging="398"/>
      </w:pPr>
    </w:lvl>
    <w:lvl w:ilvl="6">
      <w:numFmt w:val="bullet"/>
      <w:lvlText w:val="•"/>
      <w:lvlJc w:val="left"/>
      <w:pPr>
        <w:ind w:left="6607" w:hanging="398"/>
      </w:pPr>
    </w:lvl>
    <w:lvl w:ilvl="7">
      <w:numFmt w:val="bullet"/>
      <w:lvlText w:val="•"/>
      <w:lvlJc w:val="left"/>
      <w:pPr>
        <w:ind w:left="7565" w:hanging="398"/>
      </w:pPr>
    </w:lvl>
    <w:lvl w:ilvl="8">
      <w:numFmt w:val="bullet"/>
      <w:lvlText w:val="•"/>
      <w:lvlJc w:val="left"/>
      <w:pPr>
        <w:ind w:left="8523" w:hanging="398"/>
      </w:pPr>
    </w:lvl>
  </w:abstractNum>
  <w:abstractNum w:abstractNumId="4" w15:restartNumberingAfterBreak="0">
    <w:nsid w:val="00000406"/>
    <w:multiLevelType w:val="multilevel"/>
    <w:tmpl w:val="00000889"/>
    <w:lvl w:ilvl="0">
      <w:numFmt w:val="bullet"/>
      <w:lvlText w:val="•"/>
      <w:lvlJc w:val="left"/>
      <w:pPr>
        <w:ind w:left="857" w:hanging="398"/>
      </w:pPr>
      <w:rPr>
        <w:rFonts w:ascii="Verdana" w:hAnsi="Verdana"/>
        <w:b w:val="0"/>
        <w:w w:val="99"/>
        <w:sz w:val="22"/>
      </w:rPr>
    </w:lvl>
    <w:lvl w:ilvl="1">
      <w:numFmt w:val="bullet"/>
      <w:lvlText w:val="•"/>
      <w:lvlJc w:val="left"/>
      <w:pPr>
        <w:ind w:left="1197" w:hanging="454"/>
      </w:pPr>
      <w:rPr>
        <w:rFonts w:ascii="Verdana" w:hAnsi="Verdana"/>
        <w:b w:val="0"/>
        <w:w w:val="99"/>
        <w:sz w:val="22"/>
      </w:rPr>
    </w:lvl>
    <w:lvl w:ilvl="2">
      <w:numFmt w:val="bullet"/>
      <w:lvlText w:val="•"/>
      <w:lvlJc w:val="left"/>
      <w:pPr>
        <w:ind w:left="2224" w:hanging="454"/>
      </w:pPr>
    </w:lvl>
    <w:lvl w:ilvl="3">
      <w:numFmt w:val="bullet"/>
      <w:lvlText w:val="•"/>
      <w:lvlJc w:val="left"/>
      <w:pPr>
        <w:ind w:left="3251" w:hanging="454"/>
      </w:pPr>
    </w:lvl>
    <w:lvl w:ilvl="4">
      <w:numFmt w:val="bullet"/>
      <w:lvlText w:val="•"/>
      <w:lvlJc w:val="left"/>
      <w:pPr>
        <w:ind w:left="4278" w:hanging="454"/>
      </w:pPr>
    </w:lvl>
    <w:lvl w:ilvl="5">
      <w:numFmt w:val="bullet"/>
      <w:lvlText w:val="•"/>
      <w:lvlJc w:val="left"/>
      <w:pPr>
        <w:ind w:left="5305" w:hanging="454"/>
      </w:pPr>
    </w:lvl>
    <w:lvl w:ilvl="6">
      <w:numFmt w:val="bullet"/>
      <w:lvlText w:val="•"/>
      <w:lvlJc w:val="left"/>
      <w:pPr>
        <w:ind w:left="6332" w:hanging="454"/>
      </w:pPr>
    </w:lvl>
    <w:lvl w:ilvl="7">
      <w:numFmt w:val="bullet"/>
      <w:lvlText w:val="•"/>
      <w:lvlJc w:val="left"/>
      <w:pPr>
        <w:ind w:left="7359" w:hanging="454"/>
      </w:pPr>
    </w:lvl>
    <w:lvl w:ilvl="8">
      <w:numFmt w:val="bullet"/>
      <w:lvlText w:val="•"/>
      <w:lvlJc w:val="left"/>
      <w:pPr>
        <w:ind w:left="8386" w:hanging="454"/>
      </w:pPr>
    </w:lvl>
  </w:abstractNum>
  <w:abstractNum w:abstractNumId="5" w15:restartNumberingAfterBreak="0">
    <w:nsid w:val="00000407"/>
    <w:multiLevelType w:val="multilevel"/>
    <w:tmpl w:val="0000088A"/>
    <w:lvl w:ilvl="0">
      <w:numFmt w:val="bullet"/>
      <w:lvlText w:val="•"/>
      <w:lvlJc w:val="left"/>
      <w:pPr>
        <w:ind w:left="857" w:hanging="398"/>
      </w:pPr>
      <w:rPr>
        <w:rFonts w:ascii="Verdana" w:hAnsi="Verdana"/>
        <w:b w:val="0"/>
        <w:w w:val="99"/>
        <w:sz w:val="22"/>
      </w:rPr>
    </w:lvl>
    <w:lvl w:ilvl="1">
      <w:numFmt w:val="bullet"/>
      <w:lvlText w:val="•"/>
      <w:lvlJc w:val="left"/>
      <w:pPr>
        <w:ind w:left="1815" w:hanging="398"/>
      </w:pPr>
    </w:lvl>
    <w:lvl w:ilvl="2">
      <w:numFmt w:val="bullet"/>
      <w:lvlText w:val="•"/>
      <w:lvlJc w:val="left"/>
      <w:pPr>
        <w:ind w:left="2774" w:hanging="398"/>
      </w:pPr>
    </w:lvl>
    <w:lvl w:ilvl="3">
      <w:numFmt w:val="bullet"/>
      <w:lvlText w:val="•"/>
      <w:lvlJc w:val="left"/>
      <w:pPr>
        <w:ind w:left="3732" w:hanging="398"/>
      </w:pPr>
    </w:lvl>
    <w:lvl w:ilvl="4">
      <w:numFmt w:val="bullet"/>
      <w:lvlText w:val="•"/>
      <w:lvlJc w:val="left"/>
      <w:pPr>
        <w:ind w:left="4690" w:hanging="398"/>
      </w:pPr>
    </w:lvl>
    <w:lvl w:ilvl="5">
      <w:numFmt w:val="bullet"/>
      <w:lvlText w:val="•"/>
      <w:lvlJc w:val="left"/>
      <w:pPr>
        <w:ind w:left="5648" w:hanging="398"/>
      </w:pPr>
    </w:lvl>
    <w:lvl w:ilvl="6">
      <w:numFmt w:val="bullet"/>
      <w:lvlText w:val="•"/>
      <w:lvlJc w:val="left"/>
      <w:pPr>
        <w:ind w:left="6607" w:hanging="398"/>
      </w:pPr>
    </w:lvl>
    <w:lvl w:ilvl="7">
      <w:numFmt w:val="bullet"/>
      <w:lvlText w:val="•"/>
      <w:lvlJc w:val="left"/>
      <w:pPr>
        <w:ind w:left="7565" w:hanging="398"/>
      </w:pPr>
    </w:lvl>
    <w:lvl w:ilvl="8">
      <w:numFmt w:val="bullet"/>
      <w:lvlText w:val="•"/>
      <w:lvlJc w:val="left"/>
      <w:pPr>
        <w:ind w:left="8523" w:hanging="398"/>
      </w:pPr>
    </w:lvl>
  </w:abstractNum>
  <w:abstractNum w:abstractNumId="6" w15:restartNumberingAfterBreak="0">
    <w:nsid w:val="00000408"/>
    <w:multiLevelType w:val="multilevel"/>
    <w:tmpl w:val="0000088B"/>
    <w:lvl w:ilvl="0">
      <w:numFmt w:val="bullet"/>
      <w:lvlText w:val="•"/>
      <w:lvlJc w:val="left"/>
      <w:pPr>
        <w:ind w:left="857" w:hanging="398"/>
      </w:pPr>
      <w:rPr>
        <w:rFonts w:ascii="Verdana" w:hAnsi="Verdana"/>
        <w:b w:val="0"/>
        <w:w w:val="99"/>
        <w:sz w:val="22"/>
      </w:rPr>
    </w:lvl>
    <w:lvl w:ilvl="1">
      <w:numFmt w:val="bullet"/>
      <w:lvlText w:val="•"/>
      <w:lvlJc w:val="left"/>
      <w:pPr>
        <w:ind w:left="1197" w:hanging="454"/>
      </w:pPr>
      <w:rPr>
        <w:rFonts w:ascii="Verdana" w:hAnsi="Verdana"/>
        <w:b w:val="0"/>
        <w:w w:val="99"/>
        <w:sz w:val="22"/>
      </w:rPr>
    </w:lvl>
    <w:lvl w:ilvl="2">
      <w:numFmt w:val="bullet"/>
      <w:lvlText w:val="•"/>
      <w:lvlJc w:val="left"/>
      <w:pPr>
        <w:ind w:left="2224" w:hanging="454"/>
      </w:pPr>
    </w:lvl>
    <w:lvl w:ilvl="3">
      <w:numFmt w:val="bullet"/>
      <w:lvlText w:val="•"/>
      <w:lvlJc w:val="left"/>
      <w:pPr>
        <w:ind w:left="3251" w:hanging="454"/>
      </w:pPr>
    </w:lvl>
    <w:lvl w:ilvl="4">
      <w:numFmt w:val="bullet"/>
      <w:lvlText w:val="•"/>
      <w:lvlJc w:val="left"/>
      <w:pPr>
        <w:ind w:left="4278" w:hanging="454"/>
      </w:pPr>
    </w:lvl>
    <w:lvl w:ilvl="5">
      <w:numFmt w:val="bullet"/>
      <w:lvlText w:val="•"/>
      <w:lvlJc w:val="left"/>
      <w:pPr>
        <w:ind w:left="5305" w:hanging="454"/>
      </w:pPr>
    </w:lvl>
    <w:lvl w:ilvl="6">
      <w:numFmt w:val="bullet"/>
      <w:lvlText w:val="•"/>
      <w:lvlJc w:val="left"/>
      <w:pPr>
        <w:ind w:left="6332" w:hanging="454"/>
      </w:pPr>
    </w:lvl>
    <w:lvl w:ilvl="7">
      <w:numFmt w:val="bullet"/>
      <w:lvlText w:val="•"/>
      <w:lvlJc w:val="left"/>
      <w:pPr>
        <w:ind w:left="7359" w:hanging="454"/>
      </w:pPr>
    </w:lvl>
    <w:lvl w:ilvl="8">
      <w:numFmt w:val="bullet"/>
      <w:lvlText w:val="•"/>
      <w:lvlJc w:val="left"/>
      <w:pPr>
        <w:ind w:left="8386" w:hanging="454"/>
      </w:pPr>
    </w:lvl>
  </w:abstractNum>
  <w:abstractNum w:abstractNumId="7" w15:restartNumberingAfterBreak="0">
    <w:nsid w:val="00000409"/>
    <w:multiLevelType w:val="multilevel"/>
    <w:tmpl w:val="0000088C"/>
    <w:lvl w:ilvl="0">
      <w:numFmt w:val="bullet"/>
      <w:lvlText w:val="•"/>
      <w:lvlJc w:val="left"/>
      <w:pPr>
        <w:ind w:left="857" w:hanging="398"/>
      </w:pPr>
      <w:rPr>
        <w:rFonts w:ascii="Verdana" w:hAnsi="Verdana"/>
        <w:b w:val="0"/>
        <w:w w:val="99"/>
        <w:sz w:val="22"/>
      </w:rPr>
    </w:lvl>
    <w:lvl w:ilvl="1">
      <w:numFmt w:val="bullet"/>
      <w:lvlText w:val="•"/>
      <w:lvlJc w:val="left"/>
      <w:pPr>
        <w:ind w:left="1815" w:hanging="398"/>
      </w:pPr>
    </w:lvl>
    <w:lvl w:ilvl="2">
      <w:numFmt w:val="bullet"/>
      <w:lvlText w:val="•"/>
      <w:lvlJc w:val="left"/>
      <w:pPr>
        <w:ind w:left="2774" w:hanging="398"/>
      </w:pPr>
    </w:lvl>
    <w:lvl w:ilvl="3">
      <w:numFmt w:val="bullet"/>
      <w:lvlText w:val="•"/>
      <w:lvlJc w:val="left"/>
      <w:pPr>
        <w:ind w:left="3732" w:hanging="398"/>
      </w:pPr>
    </w:lvl>
    <w:lvl w:ilvl="4">
      <w:numFmt w:val="bullet"/>
      <w:lvlText w:val="•"/>
      <w:lvlJc w:val="left"/>
      <w:pPr>
        <w:ind w:left="4690" w:hanging="398"/>
      </w:pPr>
    </w:lvl>
    <w:lvl w:ilvl="5">
      <w:numFmt w:val="bullet"/>
      <w:lvlText w:val="•"/>
      <w:lvlJc w:val="left"/>
      <w:pPr>
        <w:ind w:left="5648" w:hanging="398"/>
      </w:pPr>
    </w:lvl>
    <w:lvl w:ilvl="6">
      <w:numFmt w:val="bullet"/>
      <w:lvlText w:val="•"/>
      <w:lvlJc w:val="left"/>
      <w:pPr>
        <w:ind w:left="6607" w:hanging="398"/>
      </w:pPr>
    </w:lvl>
    <w:lvl w:ilvl="7">
      <w:numFmt w:val="bullet"/>
      <w:lvlText w:val="•"/>
      <w:lvlJc w:val="left"/>
      <w:pPr>
        <w:ind w:left="7565" w:hanging="398"/>
      </w:pPr>
    </w:lvl>
    <w:lvl w:ilvl="8">
      <w:numFmt w:val="bullet"/>
      <w:lvlText w:val="•"/>
      <w:lvlJc w:val="left"/>
      <w:pPr>
        <w:ind w:left="8523" w:hanging="398"/>
      </w:pPr>
    </w:lvl>
  </w:abstractNum>
  <w:abstractNum w:abstractNumId="8" w15:restartNumberingAfterBreak="0">
    <w:nsid w:val="0000040A"/>
    <w:multiLevelType w:val="multilevel"/>
    <w:tmpl w:val="0000088D"/>
    <w:lvl w:ilvl="0">
      <w:numFmt w:val="bullet"/>
      <w:lvlText w:val="•"/>
      <w:lvlJc w:val="left"/>
      <w:pPr>
        <w:ind w:left="857" w:hanging="398"/>
      </w:pPr>
      <w:rPr>
        <w:rFonts w:ascii="Verdana" w:hAnsi="Verdana"/>
        <w:b w:val="0"/>
        <w:w w:val="99"/>
        <w:sz w:val="22"/>
      </w:rPr>
    </w:lvl>
    <w:lvl w:ilvl="1">
      <w:numFmt w:val="bullet"/>
      <w:lvlText w:val="•"/>
      <w:lvlJc w:val="left"/>
      <w:pPr>
        <w:ind w:left="1815" w:hanging="398"/>
      </w:pPr>
    </w:lvl>
    <w:lvl w:ilvl="2">
      <w:numFmt w:val="bullet"/>
      <w:lvlText w:val="•"/>
      <w:lvlJc w:val="left"/>
      <w:pPr>
        <w:ind w:left="2774" w:hanging="398"/>
      </w:pPr>
    </w:lvl>
    <w:lvl w:ilvl="3">
      <w:numFmt w:val="bullet"/>
      <w:lvlText w:val="•"/>
      <w:lvlJc w:val="left"/>
      <w:pPr>
        <w:ind w:left="3732" w:hanging="398"/>
      </w:pPr>
    </w:lvl>
    <w:lvl w:ilvl="4">
      <w:numFmt w:val="bullet"/>
      <w:lvlText w:val="•"/>
      <w:lvlJc w:val="left"/>
      <w:pPr>
        <w:ind w:left="4690" w:hanging="398"/>
      </w:pPr>
    </w:lvl>
    <w:lvl w:ilvl="5">
      <w:numFmt w:val="bullet"/>
      <w:lvlText w:val="•"/>
      <w:lvlJc w:val="left"/>
      <w:pPr>
        <w:ind w:left="5648" w:hanging="398"/>
      </w:pPr>
    </w:lvl>
    <w:lvl w:ilvl="6">
      <w:numFmt w:val="bullet"/>
      <w:lvlText w:val="•"/>
      <w:lvlJc w:val="left"/>
      <w:pPr>
        <w:ind w:left="6607" w:hanging="398"/>
      </w:pPr>
    </w:lvl>
    <w:lvl w:ilvl="7">
      <w:numFmt w:val="bullet"/>
      <w:lvlText w:val="•"/>
      <w:lvlJc w:val="left"/>
      <w:pPr>
        <w:ind w:left="7565" w:hanging="398"/>
      </w:pPr>
    </w:lvl>
    <w:lvl w:ilvl="8">
      <w:numFmt w:val="bullet"/>
      <w:lvlText w:val="•"/>
      <w:lvlJc w:val="left"/>
      <w:pPr>
        <w:ind w:left="8523" w:hanging="398"/>
      </w:pPr>
    </w:lvl>
  </w:abstractNum>
  <w:abstractNum w:abstractNumId="9" w15:restartNumberingAfterBreak="0">
    <w:nsid w:val="0000040B"/>
    <w:multiLevelType w:val="multilevel"/>
    <w:tmpl w:val="0000088E"/>
    <w:lvl w:ilvl="0">
      <w:numFmt w:val="bullet"/>
      <w:lvlText w:val="•"/>
      <w:lvlJc w:val="left"/>
      <w:pPr>
        <w:ind w:left="857" w:hanging="398"/>
      </w:pPr>
      <w:rPr>
        <w:rFonts w:ascii="Verdana" w:hAnsi="Verdana"/>
        <w:b w:val="0"/>
        <w:w w:val="99"/>
        <w:sz w:val="22"/>
      </w:rPr>
    </w:lvl>
    <w:lvl w:ilvl="1">
      <w:numFmt w:val="bullet"/>
      <w:lvlText w:val="•"/>
      <w:lvlJc w:val="left"/>
      <w:pPr>
        <w:ind w:left="1815" w:hanging="398"/>
      </w:pPr>
    </w:lvl>
    <w:lvl w:ilvl="2">
      <w:numFmt w:val="bullet"/>
      <w:lvlText w:val="•"/>
      <w:lvlJc w:val="left"/>
      <w:pPr>
        <w:ind w:left="2774" w:hanging="398"/>
      </w:pPr>
    </w:lvl>
    <w:lvl w:ilvl="3">
      <w:numFmt w:val="bullet"/>
      <w:lvlText w:val="•"/>
      <w:lvlJc w:val="left"/>
      <w:pPr>
        <w:ind w:left="3732" w:hanging="398"/>
      </w:pPr>
    </w:lvl>
    <w:lvl w:ilvl="4">
      <w:numFmt w:val="bullet"/>
      <w:lvlText w:val="•"/>
      <w:lvlJc w:val="left"/>
      <w:pPr>
        <w:ind w:left="4690" w:hanging="398"/>
      </w:pPr>
    </w:lvl>
    <w:lvl w:ilvl="5">
      <w:numFmt w:val="bullet"/>
      <w:lvlText w:val="•"/>
      <w:lvlJc w:val="left"/>
      <w:pPr>
        <w:ind w:left="5648" w:hanging="398"/>
      </w:pPr>
    </w:lvl>
    <w:lvl w:ilvl="6">
      <w:numFmt w:val="bullet"/>
      <w:lvlText w:val="•"/>
      <w:lvlJc w:val="left"/>
      <w:pPr>
        <w:ind w:left="6607" w:hanging="398"/>
      </w:pPr>
    </w:lvl>
    <w:lvl w:ilvl="7">
      <w:numFmt w:val="bullet"/>
      <w:lvlText w:val="•"/>
      <w:lvlJc w:val="left"/>
      <w:pPr>
        <w:ind w:left="7565" w:hanging="398"/>
      </w:pPr>
    </w:lvl>
    <w:lvl w:ilvl="8">
      <w:numFmt w:val="bullet"/>
      <w:lvlText w:val="•"/>
      <w:lvlJc w:val="left"/>
      <w:pPr>
        <w:ind w:left="8523" w:hanging="398"/>
      </w:pPr>
    </w:lvl>
  </w:abstractNum>
  <w:abstractNum w:abstractNumId="10" w15:restartNumberingAfterBreak="0">
    <w:nsid w:val="0013027C"/>
    <w:multiLevelType w:val="multilevel"/>
    <w:tmpl w:val="DFB02156"/>
    <w:lvl w:ilvl="0">
      <w:start w:val="1"/>
      <w:numFmt w:val="bullet"/>
      <w:lvlText w:val=""/>
      <w:lvlJc w:val="left"/>
      <w:pPr>
        <w:ind w:left="857" w:hanging="398"/>
      </w:pPr>
      <w:rPr>
        <w:rFonts w:ascii="Symbol" w:hAnsi="Symbol" w:hint="default"/>
        <w:b w:val="0"/>
        <w:w w:val="99"/>
        <w:sz w:val="22"/>
      </w:rPr>
    </w:lvl>
    <w:lvl w:ilvl="1">
      <w:numFmt w:val="bullet"/>
      <w:lvlText w:val="•"/>
      <w:lvlJc w:val="left"/>
      <w:pPr>
        <w:ind w:left="1815" w:hanging="398"/>
      </w:pPr>
    </w:lvl>
    <w:lvl w:ilvl="2">
      <w:numFmt w:val="bullet"/>
      <w:lvlText w:val="•"/>
      <w:lvlJc w:val="left"/>
      <w:pPr>
        <w:ind w:left="2774" w:hanging="398"/>
      </w:pPr>
    </w:lvl>
    <w:lvl w:ilvl="3">
      <w:numFmt w:val="bullet"/>
      <w:lvlText w:val="•"/>
      <w:lvlJc w:val="left"/>
      <w:pPr>
        <w:ind w:left="3732" w:hanging="398"/>
      </w:pPr>
    </w:lvl>
    <w:lvl w:ilvl="4">
      <w:numFmt w:val="bullet"/>
      <w:lvlText w:val="•"/>
      <w:lvlJc w:val="left"/>
      <w:pPr>
        <w:ind w:left="4690" w:hanging="398"/>
      </w:pPr>
    </w:lvl>
    <w:lvl w:ilvl="5">
      <w:numFmt w:val="bullet"/>
      <w:lvlText w:val="•"/>
      <w:lvlJc w:val="left"/>
      <w:pPr>
        <w:ind w:left="5648" w:hanging="398"/>
      </w:pPr>
    </w:lvl>
    <w:lvl w:ilvl="6">
      <w:numFmt w:val="bullet"/>
      <w:lvlText w:val="•"/>
      <w:lvlJc w:val="left"/>
      <w:pPr>
        <w:ind w:left="6607" w:hanging="398"/>
      </w:pPr>
    </w:lvl>
    <w:lvl w:ilvl="7">
      <w:numFmt w:val="bullet"/>
      <w:lvlText w:val="•"/>
      <w:lvlJc w:val="left"/>
      <w:pPr>
        <w:ind w:left="7565" w:hanging="398"/>
      </w:pPr>
    </w:lvl>
    <w:lvl w:ilvl="8">
      <w:numFmt w:val="bullet"/>
      <w:lvlText w:val="•"/>
      <w:lvlJc w:val="left"/>
      <w:pPr>
        <w:ind w:left="8523" w:hanging="398"/>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F7"/>
    <w:rsid w:val="00001821"/>
    <w:rsid w:val="000861F7"/>
    <w:rsid w:val="000B4184"/>
    <w:rsid w:val="00117D70"/>
    <w:rsid w:val="00141D4C"/>
    <w:rsid w:val="00160F41"/>
    <w:rsid w:val="00175582"/>
    <w:rsid w:val="001D4F34"/>
    <w:rsid w:val="002F4E7F"/>
    <w:rsid w:val="00343C69"/>
    <w:rsid w:val="00380464"/>
    <w:rsid w:val="003B0BD3"/>
    <w:rsid w:val="003B1DB7"/>
    <w:rsid w:val="00432BBF"/>
    <w:rsid w:val="00484ED4"/>
    <w:rsid w:val="0051706D"/>
    <w:rsid w:val="00563873"/>
    <w:rsid w:val="006544F4"/>
    <w:rsid w:val="007C73F7"/>
    <w:rsid w:val="00842D75"/>
    <w:rsid w:val="00881345"/>
    <w:rsid w:val="00956F4B"/>
    <w:rsid w:val="00973089"/>
    <w:rsid w:val="00983333"/>
    <w:rsid w:val="009D17CF"/>
    <w:rsid w:val="009E11A4"/>
    <w:rsid w:val="009E6764"/>
    <w:rsid w:val="00A61773"/>
    <w:rsid w:val="00A639B6"/>
    <w:rsid w:val="00BA06B3"/>
    <w:rsid w:val="00BA3C5D"/>
    <w:rsid w:val="00CB1EC3"/>
    <w:rsid w:val="00CC7AB6"/>
    <w:rsid w:val="00D476E8"/>
    <w:rsid w:val="00DB63F9"/>
    <w:rsid w:val="00DD7F46"/>
    <w:rsid w:val="00E62274"/>
    <w:rsid w:val="00E84721"/>
    <w:rsid w:val="00F0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4471D4E3-4765-4E6B-B418-094509BE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20"/>
      <w:outlineLvl w:val="0"/>
    </w:pPr>
    <w:rPr>
      <w:rFonts w:ascii="Verdana" w:hAnsi="Verdana" w:cs="Verdana"/>
      <w:b/>
      <w:bCs/>
      <w:sz w:val="40"/>
      <w:szCs w:val="40"/>
    </w:rPr>
  </w:style>
  <w:style w:type="paragraph" w:styleId="Heading2">
    <w:name w:val="heading 2"/>
    <w:basedOn w:val="Normal"/>
    <w:next w:val="Normal"/>
    <w:link w:val="Heading2Char"/>
    <w:uiPriority w:val="1"/>
    <w:qFormat/>
    <w:pPr>
      <w:ind w:left="177"/>
      <w:outlineLvl w:val="1"/>
    </w:pPr>
    <w:rPr>
      <w:rFonts w:ascii="Verdana" w:hAnsi="Verdana" w:cs="Verdana"/>
      <w:b/>
      <w:bCs/>
    </w:rPr>
  </w:style>
  <w:style w:type="paragraph" w:styleId="Heading3">
    <w:name w:val="heading 3"/>
    <w:basedOn w:val="Normal"/>
    <w:next w:val="Normal"/>
    <w:link w:val="Heading3Char"/>
    <w:uiPriority w:val="1"/>
    <w:qFormat/>
    <w:pPr>
      <w:ind w:left="460" w:hanging="283"/>
      <w:outlineLvl w:val="2"/>
    </w:pPr>
    <w:rPr>
      <w:rFonts w:ascii="Verdana" w:hAnsi="Verdana" w:cs="Verdan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1"/>
    <w:qFormat/>
    <w:pPr>
      <w:ind w:left="857" w:hanging="397"/>
    </w:pPr>
    <w:rPr>
      <w:rFonts w:ascii="Verdana" w:hAnsi="Verdana" w:cs="Verdana"/>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C73F7"/>
    <w:pPr>
      <w:tabs>
        <w:tab w:val="center" w:pos="4680"/>
        <w:tab w:val="right" w:pos="9360"/>
      </w:tabs>
    </w:pPr>
  </w:style>
  <w:style w:type="character" w:customStyle="1" w:styleId="HeaderChar">
    <w:name w:val="Header Char"/>
    <w:basedOn w:val="DefaultParagraphFont"/>
    <w:link w:val="Header"/>
    <w:uiPriority w:val="99"/>
    <w:locked/>
    <w:rsid w:val="007C73F7"/>
    <w:rPr>
      <w:rFonts w:ascii="Times New Roman" w:hAnsi="Times New Roman" w:cs="Times New Roman"/>
      <w:sz w:val="24"/>
      <w:szCs w:val="24"/>
    </w:rPr>
  </w:style>
  <w:style w:type="paragraph" w:styleId="Footer">
    <w:name w:val="footer"/>
    <w:basedOn w:val="Normal"/>
    <w:link w:val="FooterChar"/>
    <w:uiPriority w:val="99"/>
    <w:unhideWhenUsed/>
    <w:rsid w:val="007C73F7"/>
    <w:pPr>
      <w:tabs>
        <w:tab w:val="center" w:pos="4680"/>
        <w:tab w:val="right" w:pos="9360"/>
      </w:tabs>
    </w:pPr>
  </w:style>
  <w:style w:type="character" w:customStyle="1" w:styleId="FooterChar">
    <w:name w:val="Footer Char"/>
    <w:basedOn w:val="DefaultParagraphFont"/>
    <w:link w:val="Footer"/>
    <w:uiPriority w:val="99"/>
    <w:locked/>
    <w:rsid w:val="007C73F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808F67-5F6E-44F5-8836-065822B90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1209</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ST_OH1042P_ES.book</vt:lpstr>
    </vt:vector>
  </TitlesOfParts>
  <Company/>
  <LinksUpToDate>false</LinksUpToDate>
  <CharactersWithSpaces>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ST_OH1042P_ES.book</dc:title>
  <dc:subject/>
  <dc:creator>jabu01</dc:creator>
  <cp:keywords/>
  <dc:description/>
  <cp:lastModifiedBy>Buij, Jan</cp:lastModifiedBy>
  <cp:revision>2</cp:revision>
  <dcterms:created xsi:type="dcterms:W3CDTF">2017-03-27T07:02:00Z</dcterms:created>
  <dcterms:modified xsi:type="dcterms:W3CDTF">2017-03-27T07:02:00Z</dcterms:modified>
</cp:coreProperties>
</file>